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1F5E7" w14:textId="77777777" w:rsidR="00061E2A" w:rsidRPr="00061E2A" w:rsidRDefault="00061E2A" w:rsidP="00061E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236248" w14:textId="77777777" w:rsidR="00061E2A" w:rsidRPr="00061E2A" w:rsidRDefault="00061E2A" w:rsidP="00061E2A">
      <w:pPr>
        <w:spacing w:after="0" w:line="240" w:lineRule="auto"/>
        <w:ind w:left="6237"/>
        <w:rPr>
          <w:rFonts w:ascii="Times New Roman" w:hAnsi="Times New Roman"/>
          <w:b/>
          <w:sz w:val="20"/>
          <w:szCs w:val="20"/>
        </w:rPr>
      </w:pPr>
      <w:r w:rsidRPr="00061E2A">
        <w:rPr>
          <w:rFonts w:ascii="Times New Roman" w:hAnsi="Times New Roman"/>
          <w:b/>
          <w:sz w:val="20"/>
          <w:szCs w:val="20"/>
        </w:rPr>
        <w:t>Приложение 2</w:t>
      </w:r>
    </w:p>
    <w:p w14:paraId="7E7E22F1" w14:textId="77777777" w:rsidR="00061E2A" w:rsidRPr="00061E2A" w:rsidRDefault="00061E2A" w:rsidP="00061E2A">
      <w:pPr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061E2A">
        <w:rPr>
          <w:rFonts w:ascii="Times New Roman" w:hAnsi="Times New Roman"/>
          <w:sz w:val="20"/>
          <w:szCs w:val="20"/>
        </w:rPr>
        <w:t>к Положению о порядке и условиях</w:t>
      </w:r>
    </w:p>
    <w:p w14:paraId="480F7FFF" w14:textId="77777777" w:rsidR="00061E2A" w:rsidRPr="00061E2A" w:rsidRDefault="00061E2A" w:rsidP="00061E2A">
      <w:pPr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061E2A">
        <w:rPr>
          <w:rFonts w:ascii="Times New Roman" w:hAnsi="Times New Roman"/>
          <w:sz w:val="20"/>
          <w:szCs w:val="20"/>
        </w:rPr>
        <w:t>оказания платных услуг</w:t>
      </w:r>
    </w:p>
    <w:p w14:paraId="15AE2AA3" w14:textId="77777777" w:rsidR="00061E2A" w:rsidRPr="00061E2A" w:rsidRDefault="00061E2A" w:rsidP="00061E2A">
      <w:pPr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061E2A">
        <w:rPr>
          <w:rFonts w:ascii="Times New Roman" w:hAnsi="Times New Roman"/>
          <w:sz w:val="20"/>
          <w:szCs w:val="20"/>
        </w:rPr>
        <w:t>МБУК «АДК «Аркадия»</w:t>
      </w:r>
    </w:p>
    <w:p w14:paraId="55A67040" w14:textId="77777777" w:rsidR="00061E2A" w:rsidRPr="00061E2A" w:rsidRDefault="00061E2A" w:rsidP="00061E2A">
      <w:pPr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061E2A">
        <w:rPr>
          <w:rFonts w:ascii="Times New Roman" w:hAnsi="Times New Roman"/>
          <w:sz w:val="20"/>
          <w:szCs w:val="20"/>
        </w:rPr>
        <w:t>Утверждено приказом директора № 32-П от 19.11.2025.</w:t>
      </w:r>
    </w:p>
    <w:p w14:paraId="6D2D3A90" w14:textId="77777777" w:rsidR="00061E2A" w:rsidRPr="00061E2A" w:rsidRDefault="00061E2A" w:rsidP="00061E2A">
      <w:pPr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061E2A">
        <w:rPr>
          <w:rFonts w:ascii="Times New Roman" w:hAnsi="Times New Roman"/>
          <w:sz w:val="20"/>
          <w:szCs w:val="20"/>
        </w:rPr>
        <w:t>Введено в действие с 19.11.2025</w:t>
      </w:r>
    </w:p>
    <w:p w14:paraId="7B2C950E" w14:textId="77777777" w:rsidR="00061E2A" w:rsidRPr="00061E2A" w:rsidRDefault="00061E2A" w:rsidP="00061E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5F25E8" w14:textId="77777777" w:rsidR="00061E2A" w:rsidRPr="00061E2A" w:rsidRDefault="00061E2A" w:rsidP="00061E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E2A">
        <w:rPr>
          <w:rFonts w:ascii="Times New Roman" w:hAnsi="Times New Roman"/>
          <w:b/>
          <w:sz w:val="28"/>
          <w:szCs w:val="28"/>
        </w:rPr>
        <w:t>Перечень и цена (стоимость) платных услуг (работ),</w:t>
      </w:r>
    </w:p>
    <w:p w14:paraId="753E1DCE" w14:textId="77777777" w:rsidR="00061E2A" w:rsidRPr="00061E2A" w:rsidRDefault="00061E2A" w:rsidP="00061E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E2A">
        <w:rPr>
          <w:rFonts w:ascii="Times New Roman" w:hAnsi="Times New Roman"/>
          <w:b/>
          <w:sz w:val="28"/>
          <w:szCs w:val="28"/>
        </w:rPr>
        <w:t>оказываемых (выполняемых) МБУК «АДК «Аркадия»</w:t>
      </w:r>
    </w:p>
    <w:p w14:paraId="6B0A50A9" w14:textId="77777777" w:rsidR="00061E2A" w:rsidRPr="00061E2A" w:rsidRDefault="00061E2A" w:rsidP="00061E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E2A">
        <w:rPr>
          <w:rFonts w:ascii="Times New Roman" w:hAnsi="Times New Roman"/>
          <w:b/>
          <w:sz w:val="28"/>
          <w:szCs w:val="28"/>
        </w:rPr>
        <w:t>для юридических и физических лиц</w:t>
      </w:r>
    </w:p>
    <w:p w14:paraId="05C541BC" w14:textId="77777777" w:rsidR="00061E2A" w:rsidRPr="00061E2A" w:rsidRDefault="00061E2A" w:rsidP="00061E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E2A">
        <w:rPr>
          <w:rFonts w:ascii="Times New Roman" w:hAnsi="Times New Roman"/>
          <w:b/>
          <w:sz w:val="28"/>
          <w:szCs w:val="28"/>
        </w:rPr>
        <w:t>в качестве основных видов деятельности</w:t>
      </w:r>
    </w:p>
    <w:p w14:paraId="7B7770C8" w14:textId="77777777" w:rsidR="00061E2A" w:rsidRPr="00061E2A" w:rsidRDefault="00061E2A" w:rsidP="00061E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1"/>
        <w:tblW w:w="10201" w:type="dxa"/>
        <w:tblInd w:w="-431" w:type="dxa"/>
        <w:tblLook w:val="04A0" w:firstRow="1" w:lastRow="0" w:firstColumn="1" w:lastColumn="0" w:noHBand="0" w:noVBand="1"/>
      </w:tblPr>
      <w:tblGrid>
        <w:gridCol w:w="693"/>
        <w:gridCol w:w="5791"/>
        <w:gridCol w:w="1591"/>
        <w:gridCol w:w="2126"/>
      </w:tblGrid>
      <w:tr w:rsidR="00061E2A" w:rsidRPr="00061E2A" w14:paraId="45DEAFAF" w14:textId="77777777" w:rsidTr="00E939FD">
        <w:tc>
          <w:tcPr>
            <w:tcW w:w="693" w:type="dxa"/>
          </w:tcPr>
          <w:p w14:paraId="302E9E4C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E2A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791" w:type="dxa"/>
          </w:tcPr>
          <w:p w14:paraId="077B83FB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E2A">
              <w:rPr>
                <w:rFonts w:ascii="Times New Roman" w:hAnsi="Times New Roman"/>
                <w:b/>
                <w:sz w:val="20"/>
                <w:szCs w:val="20"/>
              </w:rPr>
              <w:t>Наименование услуги (работы)</w:t>
            </w:r>
          </w:p>
        </w:tc>
        <w:tc>
          <w:tcPr>
            <w:tcW w:w="1591" w:type="dxa"/>
          </w:tcPr>
          <w:p w14:paraId="2882FAC5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E2A">
              <w:rPr>
                <w:rFonts w:ascii="Times New Roman" w:hAnsi="Times New Roman"/>
                <w:b/>
                <w:sz w:val="20"/>
                <w:szCs w:val="20"/>
              </w:rPr>
              <w:t>Время / ед.</w:t>
            </w:r>
          </w:p>
        </w:tc>
        <w:tc>
          <w:tcPr>
            <w:tcW w:w="2126" w:type="dxa"/>
          </w:tcPr>
          <w:p w14:paraId="43DB0F17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E2A">
              <w:rPr>
                <w:rFonts w:ascii="Times New Roman" w:hAnsi="Times New Roman"/>
                <w:b/>
                <w:sz w:val="20"/>
                <w:szCs w:val="20"/>
              </w:rPr>
              <w:t>Стоимость услуги (руб.) без НДС</w:t>
            </w:r>
          </w:p>
        </w:tc>
      </w:tr>
      <w:tr w:rsidR="00061E2A" w:rsidRPr="00061E2A" w14:paraId="3C4794A9" w14:textId="77777777" w:rsidTr="00E939FD">
        <w:tc>
          <w:tcPr>
            <w:tcW w:w="693" w:type="dxa"/>
          </w:tcPr>
          <w:p w14:paraId="0B06AD9C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E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91" w:type="dxa"/>
          </w:tcPr>
          <w:p w14:paraId="1A3EF5C4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E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91" w:type="dxa"/>
          </w:tcPr>
          <w:p w14:paraId="7C672D9A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E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1D4D5F23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E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61E2A" w:rsidRPr="00061E2A" w14:paraId="05A73414" w14:textId="77777777" w:rsidTr="00E939FD">
        <w:tc>
          <w:tcPr>
            <w:tcW w:w="693" w:type="dxa"/>
          </w:tcPr>
          <w:p w14:paraId="211EF428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</w:t>
            </w:r>
          </w:p>
        </w:tc>
        <w:tc>
          <w:tcPr>
            <w:tcW w:w="5791" w:type="dxa"/>
          </w:tcPr>
          <w:p w14:paraId="3B89776D" w14:textId="5DD5DA3B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 xml:space="preserve">Предоставление зрительного зала с </w:t>
            </w:r>
            <w:proofErr w:type="spellStart"/>
            <w:r w:rsidRPr="00061E2A">
              <w:rPr>
                <w:rFonts w:ascii="Times New Roman" w:hAnsi="Times New Roman"/>
              </w:rPr>
              <w:t>учетом</w:t>
            </w:r>
            <w:proofErr w:type="spellEnd"/>
            <w:r w:rsidRPr="00061E2A">
              <w:rPr>
                <w:rFonts w:ascii="Times New Roman" w:hAnsi="Times New Roman"/>
              </w:rPr>
              <w:t xml:space="preserve"> артистических помещений</w:t>
            </w:r>
            <w:r w:rsidR="0003443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91" w:type="dxa"/>
          </w:tcPr>
          <w:p w14:paraId="23B762B9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7021F6AD" w14:textId="77777777" w:rsid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40 000,00</w:t>
            </w:r>
          </w:p>
          <w:p w14:paraId="4D5309AE" w14:textId="08DDE42F" w:rsidR="0003443D" w:rsidRPr="0003443D" w:rsidRDefault="0003443D" w:rsidP="00061E2A">
            <w:pPr>
              <w:spacing w:after="0" w:line="240" w:lineRule="auto"/>
              <w:ind w:left="176"/>
              <w:rPr>
                <w:rFonts w:ascii="Times New Roman" w:hAnsi="Times New Roman"/>
                <w:b/>
              </w:rPr>
            </w:pPr>
            <w:r w:rsidRPr="0003443D">
              <w:rPr>
                <w:rFonts w:ascii="Times New Roman" w:hAnsi="Times New Roman"/>
                <w:b/>
              </w:rPr>
              <w:t>( +НДС 22%)</w:t>
            </w:r>
          </w:p>
        </w:tc>
      </w:tr>
      <w:tr w:rsidR="00061E2A" w:rsidRPr="00061E2A" w14:paraId="728CD899" w14:textId="77777777" w:rsidTr="00E939FD">
        <w:tc>
          <w:tcPr>
            <w:tcW w:w="693" w:type="dxa"/>
          </w:tcPr>
          <w:p w14:paraId="7A858AE6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</w:t>
            </w:r>
          </w:p>
        </w:tc>
        <w:tc>
          <w:tcPr>
            <w:tcW w:w="5791" w:type="dxa"/>
          </w:tcPr>
          <w:p w14:paraId="702E9D20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Предоставление сценического комплекса элеваторного типа (12*9 м.)</w:t>
            </w:r>
          </w:p>
        </w:tc>
        <w:tc>
          <w:tcPr>
            <w:tcW w:w="1591" w:type="dxa"/>
          </w:tcPr>
          <w:p w14:paraId="474ED354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час/</w:t>
            </w:r>
          </w:p>
          <w:p w14:paraId="360E1D5A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сутки</w:t>
            </w:r>
          </w:p>
        </w:tc>
        <w:tc>
          <w:tcPr>
            <w:tcW w:w="2126" w:type="dxa"/>
          </w:tcPr>
          <w:p w14:paraId="5688C562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16 666,67/</w:t>
            </w:r>
          </w:p>
          <w:p w14:paraId="58092993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57 498,00</w:t>
            </w:r>
          </w:p>
        </w:tc>
      </w:tr>
      <w:tr w:rsidR="00061E2A" w:rsidRPr="00061E2A" w14:paraId="5F82CBDB" w14:textId="77777777" w:rsidTr="00E939FD">
        <w:tc>
          <w:tcPr>
            <w:tcW w:w="693" w:type="dxa"/>
          </w:tcPr>
          <w:p w14:paraId="205E4A83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3</w:t>
            </w:r>
          </w:p>
        </w:tc>
        <w:tc>
          <w:tcPr>
            <w:tcW w:w="5791" w:type="dxa"/>
          </w:tcPr>
          <w:p w14:paraId="5C5D50D7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Предоставление сценического комплекса элеваторного типа (5*6 м.)</w:t>
            </w:r>
          </w:p>
        </w:tc>
        <w:tc>
          <w:tcPr>
            <w:tcW w:w="1591" w:type="dxa"/>
          </w:tcPr>
          <w:p w14:paraId="02F32C5D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час/</w:t>
            </w:r>
          </w:p>
          <w:p w14:paraId="45F9A09C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сутки</w:t>
            </w:r>
          </w:p>
        </w:tc>
        <w:tc>
          <w:tcPr>
            <w:tcW w:w="2126" w:type="dxa"/>
          </w:tcPr>
          <w:p w14:paraId="14935CB0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 xml:space="preserve"> 6 146,88/</w:t>
            </w:r>
          </w:p>
          <w:p w14:paraId="74579883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21 204,00</w:t>
            </w:r>
          </w:p>
        </w:tc>
      </w:tr>
      <w:tr w:rsidR="00061E2A" w:rsidRPr="00061E2A" w14:paraId="479FA04C" w14:textId="77777777" w:rsidTr="00E939FD">
        <w:tc>
          <w:tcPr>
            <w:tcW w:w="693" w:type="dxa"/>
          </w:tcPr>
          <w:p w14:paraId="37D36A8C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4</w:t>
            </w:r>
          </w:p>
        </w:tc>
        <w:tc>
          <w:tcPr>
            <w:tcW w:w="5791" w:type="dxa"/>
          </w:tcPr>
          <w:p w14:paraId="44AB5C78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Предоставление зрительской трибуны с навесом (Вместимость 512 чел.)</w:t>
            </w:r>
          </w:p>
        </w:tc>
        <w:tc>
          <w:tcPr>
            <w:tcW w:w="1591" w:type="dxa"/>
          </w:tcPr>
          <w:p w14:paraId="7D0738BD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час/</w:t>
            </w:r>
          </w:p>
          <w:p w14:paraId="1918A000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сутки</w:t>
            </w:r>
          </w:p>
        </w:tc>
        <w:tc>
          <w:tcPr>
            <w:tcW w:w="2126" w:type="dxa"/>
          </w:tcPr>
          <w:p w14:paraId="60BEE4DC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19 396,30/</w:t>
            </w:r>
          </w:p>
          <w:p w14:paraId="165EA2FE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66 916,00</w:t>
            </w:r>
          </w:p>
        </w:tc>
      </w:tr>
      <w:tr w:rsidR="00061E2A" w:rsidRPr="00061E2A" w14:paraId="7BE09ECF" w14:textId="77777777" w:rsidTr="00E939FD">
        <w:tc>
          <w:tcPr>
            <w:tcW w:w="693" w:type="dxa"/>
          </w:tcPr>
          <w:p w14:paraId="51D55C06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5</w:t>
            </w:r>
          </w:p>
        </w:tc>
        <w:tc>
          <w:tcPr>
            <w:tcW w:w="5791" w:type="dxa"/>
          </w:tcPr>
          <w:p w14:paraId="013838E9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Предоставление сценического подиума (2*2 м.)</w:t>
            </w:r>
          </w:p>
        </w:tc>
        <w:tc>
          <w:tcPr>
            <w:tcW w:w="1591" w:type="dxa"/>
          </w:tcPr>
          <w:p w14:paraId="64EBF73E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час/</w:t>
            </w:r>
          </w:p>
          <w:p w14:paraId="4B78F2FF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сутки</w:t>
            </w:r>
          </w:p>
        </w:tc>
        <w:tc>
          <w:tcPr>
            <w:tcW w:w="2126" w:type="dxa"/>
          </w:tcPr>
          <w:p w14:paraId="7A0EEE09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3 416,00/</w:t>
            </w:r>
          </w:p>
          <w:p w14:paraId="29CEC176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11 785,00</w:t>
            </w:r>
          </w:p>
        </w:tc>
      </w:tr>
      <w:tr w:rsidR="00061E2A" w:rsidRPr="00061E2A" w14:paraId="0C2E2859" w14:textId="77777777" w:rsidTr="00E939FD">
        <w:tc>
          <w:tcPr>
            <w:tcW w:w="693" w:type="dxa"/>
          </w:tcPr>
          <w:p w14:paraId="73396E52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6</w:t>
            </w:r>
          </w:p>
        </w:tc>
        <w:tc>
          <w:tcPr>
            <w:tcW w:w="5791" w:type="dxa"/>
          </w:tcPr>
          <w:p w14:paraId="7D4A3B31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Предоставление звуковой аппаратуры. Комплект № 1</w:t>
            </w:r>
          </w:p>
        </w:tc>
        <w:tc>
          <w:tcPr>
            <w:tcW w:w="1591" w:type="dxa"/>
          </w:tcPr>
          <w:p w14:paraId="23CDCD4D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2949B840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30 000,00</w:t>
            </w:r>
          </w:p>
        </w:tc>
      </w:tr>
      <w:tr w:rsidR="00061E2A" w:rsidRPr="00061E2A" w14:paraId="0FF44D56" w14:textId="77777777" w:rsidTr="00E939FD">
        <w:trPr>
          <w:trHeight w:val="185"/>
        </w:trPr>
        <w:tc>
          <w:tcPr>
            <w:tcW w:w="693" w:type="dxa"/>
          </w:tcPr>
          <w:p w14:paraId="61CEA18A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7</w:t>
            </w:r>
          </w:p>
        </w:tc>
        <w:tc>
          <w:tcPr>
            <w:tcW w:w="5791" w:type="dxa"/>
          </w:tcPr>
          <w:p w14:paraId="4F1828B6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Предоставление звуковой аппаратуры. Комплект № 2</w:t>
            </w:r>
          </w:p>
        </w:tc>
        <w:tc>
          <w:tcPr>
            <w:tcW w:w="1591" w:type="dxa"/>
          </w:tcPr>
          <w:p w14:paraId="6CDEB870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3756973A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25 000,00</w:t>
            </w:r>
          </w:p>
        </w:tc>
      </w:tr>
      <w:tr w:rsidR="00061E2A" w:rsidRPr="00061E2A" w14:paraId="47CDB066" w14:textId="77777777" w:rsidTr="00E939FD">
        <w:tc>
          <w:tcPr>
            <w:tcW w:w="693" w:type="dxa"/>
          </w:tcPr>
          <w:p w14:paraId="2A4797BD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8</w:t>
            </w:r>
          </w:p>
        </w:tc>
        <w:tc>
          <w:tcPr>
            <w:tcW w:w="5791" w:type="dxa"/>
          </w:tcPr>
          <w:p w14:paraId="1794E9AE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Предоставление звуковой аппаратуры. Комплект № 3</w:t>
            </w:r>
          </w:p>
        </w:tc>
        <w:tc>
          <w:tcPr>
            <w:tcW w:w="1591" w:type="dxa"/>
          </w:tcPr>
          <w:p w14:paraId="46D57EA5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07684FE5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12 000,00</w:t>
            </w:r>
          </w:p>
        </w:tc>
      </w:tr>
      <w:tr w:rsidR="00061E2A" w:rsidRPr="00061E2A" w14:paraId="3C2B3864" w14:textId="77777777" w:rsidTr="00E939FD">
        <w:tc>
          <w:tcPr>
            <w:tcW w:w="693" w:type="dxa"/>
          </w:tcPr>
          <w:p w14:paraId="38F51957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9</w:t>
            </w:r>
          </w:p>
        </w:tc>
        <w:tc>
          <w:tcPr>
            <w:tcW w:w="5791" w:type="dxa"/>
          </w:tcPr>
          <w:p w14:paraId="2DD9E1BE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Предоставление звуковой аппаратуры. Комплект № 4</w:t>
            </w:r>
          </w:p>
        </w:tc>
        <w:tc>
          <w:tcPr>
            <w:tcW w:w="1591" w:type="dxa"/>
          </w:tcPr>
          <w:p w14:paraId="1AB60646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541B7383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 xml:space="preserve"> 8 000,00</w:t>
            </w:r>
          </w:p>
        </w:tc>
      </w:tr>
      <w:tr w:rsidR="00061E2A" w:rsidRPr="00061E2A" w14:paraId="056E42FF" w14:textId="77777777" w:rsidTr="00E939FD">
        <w:tc>
          <w:tcPr>
            <w:tcW w:w="693" w:type="dxa"/>
          </w:tcPr>
          <w:p w14:paraId="611F18F6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10</w:t>
            </w:r>
          </w:p>
        </w:tc>
        <w:tc>
          <w:tcPr>
            <w:tcW w:w="5791" w:type="dxa"/>
          </w:tcPr>
          <w:p w14:paraId="010D7DE5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Предоставление световой аппаратуры. Комплект № 1</w:t>
            </w:r>
          </w:p>
        </w:tc>
        <w:tc>
          <w:tcPr>
            <w:tcW w:w="1591" w:type="dxa"/>
          </w:tcPr>
          <w:p w14:paraId="7DA37C93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03EF1110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25 000,00</w:t>
            </w:r>
          </w:p>
        </w:tc>
      </w:tr>
      <w:tr w:rsidR="00061E2A" w:rsidRPr="00061E2A" w14:paraId="6D132977" w14:textId="77777777" w:rsidTr="00E939FD">
        <w:tc>
          <w:tcPr>
            <w:tcW w:w="693" w:type="dxa"/>
          </w:tcPr>
          <w:p w14:paraId="720CDC3E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11</w:t>
            </w:r>
          </w:p>
        </w:tc>
        <w:tc>
          <w:tcPr>
            <w:tcW w:w="5791" w:type="dxa"/>
          </w:tcPr>
          <w:p w14:paraId="726A2BC9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Предоставление световой аппаратуры. Комплект № 2</w:t>
            </w:r>
          </w:p>
        </w:tc>
        <w:tc>
          <w:tcPr>
            <w:tcW w:w="1591" w:type="dxa"/>
          </w:tcPr>
          <w:p w14:paraId="6E1EA232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284152D3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20 000,00</w:t>
            </w:r>
          </w:p>
        </w:tc>
      </w:tr>
      <w:tr w:rsidR="00061E2A" w:rsidRPr="00061E2A" w14:paraId="373DC0FA" w14:textId="77777777" w:rsidTr="00E939FD">
        <w:tc>
          <w:tcPr>
            <w:tcW w:w="693" w:type="dxa"/>
          </w:tcPr>
          <w:p w14:paraId="132A98A5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12</w:t>
            </w:r>
          </w:p>
        </w:tc>
        <w:tc>
          <w:tcPr>
            <w:tcW w:w="5791" w:type="dxa"/>
          </w:tcPr>
          <w:p w14:paraId="642EA052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Предоставление световой аппаратуры. Комплект № 3</w:t>
            </w:r>
          </w:p>
        </w:tc>
        <w:tc>
          <w:tcPr>
            <w:tcW w:w="1591" w:type="dxa"/>
          </w:tcPr>
          <w:p w14:paraId="6BC95456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25B54C53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15 000,00</w:t>
            </w:r>
          </w:p>
        </w:tc>
      </w:tr>
      <w:tr w:rsidR="00061E2A" w:rsidRPr="00061E2A" w14:paraId="11DF4D60" w14:textId="77777777" w:rsidTr="00E939FD">
        <w:tc>
          <w:tcPr>
            <w:tcW w:w="693" w:type="dxa"/>
          </w:tcPr>
          <w:p w14:paraId="572112D5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13</w:t>
            </w:r>
          </w:p>
        </w:tc>
        <w:tc>
          <w:tcPr>
            <w:tcW w:w="5791" w:type="dxa"/>
          </w:tcPr>
          <w:p w14:paraId="2ADC5151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Предоставление светодиодного экрана АН LED QRX 10 7.5 AMX</w:t>
            </w:r>
          </w:p>
        </w:tc>
        <w:tc>
          <w:tcPr>
            <w:tcW w:w="1591" w:type="dxa"/>
          </w:tcPr>
          <w:p w14:paraId="61286565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65C6ACC7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15 000,00</w:t>
            </w:r>
          </w:p>
        </w:tc>
      </w:tr>
      <w:tr w:rsidR="00061E2A" w:rsidRPr="00061E2A" w14:paraId="50BDBD3A" w14:textId="77777777" w:rsidTr="00E939FD">
        <w:tc>
          <w:tcPr>
            <w:tcW w:w="10201" w:type="dxa"/>
            <w:gridSpan w:val="4"/>
          </w:tcPr>
          <w:p w14:paraId="3EA811C0" w14:textId="77777777" w:rsidR="00061E2A" w:rsidRPr="00061E2A" w:rsidRDefault="00061E2A" w:rsidP="00061E2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  <w:b/>
                <w:bCs/>
              </w:rPr>
              <w:t>Акустические системы, усилители, процессоры</w:t>
            </w:r>
          </w:p>
        </w:tc>
      </w:tr>
      <w:tr w:rsidR="00061E2A" w:rsidRPr="00061E2A" w14:paraId="6B0FACFA" w14:textId="77777777" w:rsidTr="00E939FD">
        <w:tc>
          <w:tcPr>
            <w:tcW w:w="693" w:type="dxa"/>
          </w:tcPr>
          <w:p w14:paraId="1A11490B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14</w:t>
            </w:r>
          </w:p>
        </w:tc>
        <w:tc>
          <w:tcPr>
            <w:tcW w:w="5791" w:type="dxa"/>
          </w:tcPr>
          <w:p w14:paraId="242BDED9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RCF ART 945-A</w:t>
            </w:r>
          </w:p>
        </w:tc>
        <w:tc>
          <w:tcPr>
            <w:tcW w:w="1591" w:type="dxa"/>
          </w:tcPr>
          <w:p w14:paraId="4210F8FC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202CA055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230,00</w:t>
            </w:r>
          </w:p>
        </w:tc>
      </w:tr>
      <w:tr w:rsidR="00061E2A" w:rsidRPr="00061E2A" w14:paraId="2A394383" w14:textId="77777777" w:rsidTr="00E939FD">
        <w:tc>
          <w:tcPr>
            <w:tcW w:w="693" w:type="dxa"/>
          </w:tcPr>
          <w:p w14:paraId="536BD354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15</w:t>
            </w:r>
          </w:p>
        </w:tc>
        <w:tc>
          <w:tcPr>
            <w:tcW w:w="5791" w:type="dxa"/>
          </w:tcPr>
          <w:p w14:paraId="6A97158E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val="en-US" w:eastAsia="en-US"/>
              </w:rPr>
            </w:pPr>
            <w:r w:rsidRPr="00061E2A">
              <w:rPr>
                <w:rFonts w:ascii="Times New Roman" w:hAnsi="Times New Roman"/>
                <w:bCs/>
                <w:kern w:val="36"/>
                <w:lang w:val="en-US"/>
              </w:rPr>
              <w:t>Wharfedale Pro Typhon-AX15-BT</w:t>
            </w:r>
          </w:p>
        </w:tc>
        <w:tc>
          <w:tcPr>
            <w:tcW w:w="1591" w:type="dxa"/>
          </w:tcPr>
          <w:p w14:paraId="4122D2D6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  <w:lang w:val="en-US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6FFF24F2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840,00</w:t>
            </w:r>
          </w:p>
        </w:tc>
      </w:tr>
      <w:tr w:rsidR="00061E2A" w:rsidRPr="00061E2A" w14:paraId="2A3F8571" w14:textId="77777777" w:rsidTr="00E939FD">
        <w:tc>
          <w:tcPr>
            <w:tcW w:w="693" w:type="dxa"/>
          </w:tcPr>
          <w:p w14:paraId="71DFCC22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16</w:t>
            </w:r>
          </w:p>
        </w:tc>
        <w:tc>
          <w:tcPr>
            <w:tcW w:w="5791" w:type="dxa"/>
          </w:tcPr>
          <w:p w14:paraId="31A7227F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  <w:bCs/>
                <w:kern w:val="36"/>
                <w:lang w:val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JBL SRX 725</w:t>
            </w:r>
          </w:p>
        </w:tc>
        <w:tc>
          <w:tcPr>
            <w:tcW w:w="1591" w:type="dxa"/>
          </w:tcPr>
          <w:p w14:paraId="73E33C93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6F97B674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1 710,00</w:t>
            </w:r>
          </w:p>
        </w:tc>
      </w:tr>
      <w:tr w:rsidR="00061E2A" w:rsidRPr="00061E2A" w14:paraId="7201037A" w14:textId="77777777" w:rsidTr="00E939FD">
        <w:tc>
          <w:tcPr>
            <w:tcW w:w="693" w:type="dxa"/>
          </w:tcPr>
          <w:p w14:paraId="61EEF8EB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17</w:t>
            </w:r>
          </w:p>
        </w:tc>
        <w:tc>
          <w:tcPr>
            <w:tcW w:w="5791" w:type="dxa"/>
          </w:tcPr>
          <w:p w14:paraId="27D04A68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val="en-US"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JBL SRX 728 S</w:t>
            </w:r>
          </w:p>
        </w:tc>
        <w:tc>
          <w:tcPr>
            <w:tcW w:w="1591" w:type="dxa"/>
          </w:tcPr>
          <w:p w14:paraId="7CC334FF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67D503D5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3 250,00</w:t>
            </w:r>
          </w:p>
        </w:tc>
      </w:tr>
      <w:tr w:rsidR="00061E2A" w:rsidRPr="00061E2A" w14:paraId="18FF8BB4" w14:textId="77777777" w:rsidTr="00E939FD">
        <w:tc>
          <w:tcPr>
            <w:tcW w:w="10201" w:type="dxa"/>
            <w:gridSpan w:val="4"/>
          </w:tcPr>
          <w:p w14:paraId="2BEF5E40" w14:textId="77777777" w:rsidR="00061E2A" w:rsidRPr="00061E2A" w:rsidRDefault="00061E2A" w:rsidP="00061E2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bCs/>
              </w:rPr>
            </w:pPr>
            <w:r w:rsidRPr="00061E2A">
              <w:rPr>
                <w:rFonts w:ascii="Times New Roman" w:eastAsia="Calibri" w:hAnsi="Times New Roman"/>
                <w:b/>
                <w:bCs/>
                <w:kern w:val="2"/>
                <w:lang w:eastAsia="en-US"/>
              </w:rPr>
              <w:t>Микшерные пульты</w:t>
            </w:r>
          </w:p>
        </w:tc>
      </w:tr>
      <w:tr w:rsidR="00061E2A" w:rsidRPr="00061E2A" w14:paraId="40D9FF85" w14:textId="77777777" w:rsidTr="00E939FD">
        <w:tc>
          <w:tcPr>
            <w:tcW w:w="693" w:type="dxa"/>
          </w:tcPr>
          <w:p w14:paraId="1E9F32B0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18</w:t>
            </w:r>
          </w:p>
        </w:tc>
        <w:tc>
          <w:tcPr>
            <w:tcW w:w="5791" w:type="dxa"/>
          </w:tcPr>
          <w:p w14:paraId="5C68498D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Allen Heath GLD 112</w:t>
            </w:r>
          </w:p>
        </w:tc>
        <w:tc>
          <w:tcPr>
            <w:tcW w:w="1591" w:type="dxa"/>
          </w:tcPr>
          <w:p w14:paraId="27DA883B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05A90964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1 900,00</w:t>
            </w:r>
          </w:p>
        </w:tc>
      </w:tr>
      <w:tr w:rsidR="00061E2A" w:rsidRPr="00061E2A" w14:paraId="1A111F36" w14:textId="77777777" w:rsidTr="00E939FD">
        <w:tc>
          <w:tcPr>
            <w:tcW w:w="693" w:type="dxa"/>
          </w:tcPr>
          <w:p w14:paraId="062C6205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19</w:t>
            </w:r>
          </w:p>
        </w:tc>
        <w:tc>
          <w:tcPr>
            <w:tcW w:w="5791" w:type="dxa"/>
          </w:tcPr>
          <w:p w14:paraId="6FB8FEFA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val="en-US"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YAMAHA 01 V96i</w:t>
            </w:r>
          </w:p>
        </w:tc>
        <w:tc>
          <w:tcPr>
            <w:tcW w:w="1591" w:type="dxa"/>
          </w:tcPr>
          <w:p w14:paraId="271AC09F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485C5AB8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1 805,00</w:t>
            </w:r>
          </w:p>
        </w:tc>
      </w:tr>
      <w:tr w:rsidR="00061E2A" w:rsidRPr="00061E2A" w14:paraId="567BB55C" w14:textId="77777777" w:rsidTr="00E939FD">
        <w:tc>
          <w:tcPr>
            <w:tcW w:w="693" w:type="dxa"/>
          </w:tcPr>
          <w:p w14:paraId="1DE71058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20</w:t>
            </w:r>
          </w:p>
        </w:tc>
        <w:tc>
          <w:tcPr>
            <w:tcW w:w="5791" w:type="dxa"/>
          </w:tcPr>
          <w:p w14:paraId="446ABC83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val="en-US"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Behringer X1204</w:t>
            </w:r>
          </w:p>
        </w:tc>
        <w:tc>
          <w:tcPr>
            <w:tcW w:w="1591" w:type="dxa"/>
          </w:tcPr>
          <w:p w14:paraId="4DCEBE70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0F6CA828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2 369,00</w:t>
            </w:r>
          </w:p>
        </w:tc>
      </w:tr>
      <w:tr w:rsidR="00061E2A" w:rsidRPr="00061E2A" w14:paraId="31BD6D39" w14:textId="77777777" w:rsidTr="00E939FD">
        <w:tc>
          <w:tcPr>
            <w:tcW w:w="10201" w:type="dxa"/>
            <w:gridSpan w:val="4"/>
          </w:tcPr>
          <w:p w14:paraId="62E9786A" w14:textId="77777777" w:rsidR="00061E2A" w:rsidRPr="00061E2A" w:rsidRDefault="00061E2A" w:rsidP="00061E2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bCs/>
              </w:rPr>
            </w:pPr>
            <w:r w:rsidRPr="00061E2A">
              <w:rPr>
                <w:rFonts w:ascii="Times New Roman" w:eastAsia="Calibri" w:hAnsi="Times New Roman"/>
                <w:b/>
                <w:bCs/>
                <w:kern w:val="2"/>
                <w:lang w:eastAsia="en-US"/>
              </w:rPr>
              <w:t>Усилители</w:t>
            </w:r>
          </w:p>
        </w:tc>
      </w:tr>
      <w:tr w:rsidR="00061E2A" w:rsidRPr="00061E2A" w14:paraId="45B12C56" w14:textId="77777777" w:rsidTr="00E939FD">
        <w:tc>
          <w:tcPr>
            <w:tcW w:w="693" w:type="dxa"/>
          </w:tcPr>
          <w:p w14:paraId="4B140111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21</w:t>
            </w:r>
          </w:p>
        </w:tc>
        <w:tc>
          <w:tcPr>
            <w:tcW w:w="5791" w:type="dxa"/>
          </w:tcPr>
          <w:p w14:paraId="5979CF74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Cadenbach acoustics PCA – Q10K</w:t>
            </w:r>
          </w:p>
        </w:tc>
        <w:tc>
          <w:tcPr>
            <w:tcW w:w="1591" w:type="dxa"/>
          </w:tcPr>
          <w:p w14:paraId="31186CA8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10D48DE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2 260,00</w:t>
            </w:r>
          </w:p>
        </w:tc>
      </w:tr>
      <w:tr w:rsidR="00061E2A" w:rsidRPr="00061E2A" w14:paraId="04CACC62" w14:textId="77777777" w:rsidTr="00E939FD">
        <w:tc>
          <w:tcPr>
            <w:tcW w:w="693" w:type="dxa"/>
          </w:tcPr>
          <w:p w14:paraId="38FEC838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22</w:t>
            </w:r>
          </w:p>
        </w:tc>
        <w:tc>
          <w:tcPr>
            <w:tcW w:w="5791" w:type="dxa"/>
          </w:tcPr>
          <w:p w14:paraId="2153D22E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val="en-US"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Soundstandard EX4001</w:t>
            </w:r>
          </w:p>
        </w:tc>
        <w:tc>
          <w:tcPr>
            <w:tcW w:w="1591" w:type="dxa"/>
          </w:tcPr>
          <w:p w14:paraId="27B2ED47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164589F9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70 ,00</w:t>
            </w:r>
          </w:p>
        </w:tc>
      </w:tr>
      <w:tr w:rsidR="00061E2A" w:rsidRPr="00061E2A" w14:paraId="355CCA7F" w14:textId="77777777" w:rsidTr="00E939FD">
        <w:tc>
          <w:tcPr>
            <w:tcW w:w="10201" w:type="dxa"/>
            <w:gridSpan w:val="4"/>
          </w:tcPr>
          <w:p w14:paraId="730F848B" w14:textId="77777777" w:rsidR="00061E2A" w:rsidRPr="00061E2A" w:rsidRDefault="00061E2A" w:rsidP="00061E2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bCs/>
              </w:rPr>
            </w:pPr>
            <w:r w:rsidRPr="00061E2A">
              <w:rPr>
                <w:rFonts w:ascii="Times New Roman" w:eastAsia="Calibri" w:hAnsi="Times New Roman"/>
                <w:b/>
                <w:bCs/>
                <w:kern w:val="2"/>
                <w:lang w:eastAsia="en-US"/>
              </w:rPr>
              <w:t>Процессоры</w:t>
            </w:r>
          </w:p>
        </w:tc>
      </w:tr>
      <w:tr w:rsidR="00061E2A" w:rsidRPr="00061E2A" w14:paraId="148653D9" w14:textId="77777777" w:rsidTr="00E939FD">
        <w:tc>
          <w:tcPr>
            <w:tcW w:w="693" w:type="dxa"/>
          </w:tcPr>
          <w:p w14:paraId="43D149AC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23</w:t>
            </w:r>
          </w:p>
        </w:tc>
        <w:tc>
          <w:tcPr>
            <w:tcW w:w="5791" w:type="dxa"/>
          </w:tcPr>
          <w:p w14:paraId="4F0415AA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Heimdall-D1</w:t>
            </w:r>
          </w:p>
        </w:tc>
        <w:tc>
          <w:tcPr>
            <w:tcW w:w="1591" w:type="dxa"/>
          </w:tcPr>
          <w:p w14:paraId="6ABFEDDA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6014AEE4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710,00</w:t>
            </w:r>
          </w:p>
        </w:tc>
      </w:tr>
      <w:tr w:rsidR="00061E2A" w:rsidRPr="00061E2A" w14:paraId="444F910C" w14:textId="77777777" w:rsidTr="00E939FD">
        <w:tc>
          <w:tcPr>
            <w:tcW w:w="693" w:type="dxa"/>
          </w:tcPr>
          <w:p w14:paraId="004B5858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24</w:t>
            </w:r>
          </w:p>
        </w:tc>
        <w:tc>
          <w:tcPr>
            <w:tcW w:w="5791" w:type="dxa"/>
          </w:tcPr>
          <w:p w14:paraId="6588D765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val="en-US" w:eastAsia="en-US"/>
              </w:rPr>
            </w:pPr>
            <w:r w:rsidRPr="00061E2A">
              <w:rPr>
                <w:rFonts w:ascii="Times New Roman" w:eastAsia="Calibri" w:hAnsi="Times New Roman"/>
                <w:color w:val="070707"/>
                <w:spacing w:val="5"/>
                <w:kern w:val="2"/>
                <w:lang w:eastAsia="en-US"/>
              </w:rPr>
              <w:t xml:space="preserve">DBX </w:t>
            </w:r>
            <w:proofErr w:type="spellStart"/>
            <w:r w:rsidRPr="00061E2A">
              <w:rPr>
                <w:rFonts w:ascii="Times New Roman" w:eastAsia="Calibri" w:hAnsi="Times New Roman"/>
                <w:color w:val="070707"/>
                <w:spacing w:val="5"/>
                <w:kern w:val="2"/>
                <w:lang w:eastAsia="en-US"/>
              </w:rPr>
              <w:t>DriveRack</w:t>
            </w:r>
            <w:proofErr w:type="spellEnd"/>
            <w:r w:rsidRPr="00061E2A">
              <w:rPr>
                <w:rFonts w:ascii="Times New Roman" w:eastAsia="Calibri" w:hAnsi="Times New Roman"/>
                <w:color w:val="070707"/>
                <w:spacing w:val="5"/>
                <w:kern w:val="2"/>
                <w:lang w:eastAsia="en-US"/>
              </w:rPr>
              <w:t xml:space="preserve"> PA</w:t>
            </w:r>
          </w:p>
        </w:tc>
        <w:tc>
          <w:tcPr>
            <w:tcW w:w="1591" w:type="dxa"/>
          </w:tcPr>
          <w:p w14:paraId="4DBC3D12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497FBBAC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810,00</w:t>
            </w:r>
          </w:p>
        </w:tc>
      </w:tr>
      <w:tr w:rsidR="00061E2A" w:rsidRPr="00061E2A" w14:paraId="2B5CDF87" w14:textId="77777777" w:rsidTr="00E939FD">
        <w:tc>
          <w:tcPr>
            <w:tcW w:w="10201" w:type="dxa"/>
            <w:gridSpan w:val="4"/>
          </w:tcPr>
          <w:p w14:paraId="3B7C51DA" w14:textId="77777777" w:rsidR="00061E2A" w:rsidRPr="00061E2A" w:rsidRDefault="00061E2A" w:rsidP="00061E2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bCs/>
              </w:rPr>
            </w:pPr>
            <w:r w:rsidRPr="00061E2A">
              <w:rPr>
                <w:rFonts w:ascii="Times New Roman" w:eastAsia="Calibri" w:hAnsi="Times New Roman"/>
                <w:b/>
                <w:bCs/>
                <w:color w:val="070707"/>
                <w:spacing w:val="5"/>
                <w:kern w:val="2"/>
                <w:lang w:eastAsia="en-US"/>
              </w:rPr>
              <w:t>Радиомикрофоны</w:t>
            </w:r>
          </w:p>
        </w:tc>
      </w:tr>
      <w:tr w:rsidR="00061E2A" w:rsidRPr="00061E2A" w14:paraId="349A1572" w14:textId="77777777" w:rsidTr="00E939FD">
        <w:tc>
          <w:tcPr>
            <w:tcW w:w="693" w:type="dxa"/>
          </w:tcPr>
          <w:p w14:paraId="24F814E3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5791" w:type="dxa"/>
          </w:tcPr>
          <w:p w14:paraId="5C460FF2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color w:val="070707"/>
                <w:spacing w:val="5"/>
                <w:kern w:val="2"/>
                <w:lang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Sennheiser XSW 2-865</w:t>
            </w:r>
          </w:p>
        </w:tc>
        <w:tc>
          <w:tcPr>
            <w:tcW w:w="1591" w:type="dxa"/>
          </w:tcPr>
          <w:p w14:paraId="06DE9BB2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2507BAE8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1 000,00</w:t>
            </w:r>
          </w:p>
        </w:tc>
      </w:tr>
      <w:tr w:rsidR="00061E2A" w:rsidRPr="00061E2A" w14:paraId="314E3B03" w14:textId="77777777" w:rsidTr="00E939FD">
        <w:tc>
          <w:tcPr>
            <w:tcW w:w="693" w:type="dxa"/>
          </w:tcPr>
          <w:p w14:paraId="163594FA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26</w:t>
            </w:r>
          </w:p>
        </w:tc>
        <w:tc>
          <w:tcPr>
            <w:tcW w:w="5791" w:type="dxa"/>
          </w:tcPr>
          <w:p w14:paraId="20A0F724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val="en-US"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Relacart UR-222D</w:t>
            </w:r>
          </w:p>
        </w:tc>
        <w:tc>
          <w:tcPr>
            <w:tcW w:w="1591" w:type="dxa"/>
          </w:tcPr>
          <w:p w14:paraId="5A35DC05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5F4691A4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1 050,00</w:t>
            </w:r>
          </w:p>
        </w:tc>
      </w:tr>
      <w:tr w:rsidR="00061E2A" w:rsidRPr="00061E2A" w14:paraId="038EAE5E" w14:textId="77777777" w:rsidTr="00E939FD">
        <w:tc>
          <w:tcPr>
            <w:tcW w:w="693" w:type="dxa"/>
          </w:tcPr>
          <w:p w14:paraId="213AB44A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27</w:t>
            </w:r>
          </w:p>
        </w:tc>
        <w:tc>
          <w:tcPr>
            <w:tcW w:w="5791" w:type="dxa"/>
          </w:tcPr>
          <w:p w14:paraId="64233852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val="en-US"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Shure SLX+Beta58A</w:t>
            </w:r>
          </w:p>
        </w:tc>
        <w:tc>
          <w:tcPr>
            <w:tcW w:w="1591" w:type="dxa"/>
          </w:tcPr>
          <w:p w14:paraId="36349FE5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1BE6E292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1 000, 00</w:t>
            </w:r>
          </w:p>
        </w:tc>
      </w:tr>
      <w:tr w:rsidR="00061E2A" w:rsidRPr="00061E2A" w14:paraId="0187EF66" w14:textId="77777777" w:rsidTr="00E939FD">
        <w:tc>
          <w:tcPr>
            <w:tcW w:w="693" w:type="dxa"/>
          </w:tcPr>
          <w:p w14:paraId="13C40FE3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28</w:t>
            </w:r>
          </w:p>
        </w:tc>
        <w:tc>
          <w:tcPr>
            <w:tcW w:w="5791" w:type="dxa"/>
          </w:tcPr>
          <w:p w14:paraId="63A232BB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val="en-US"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Beyerodynamic NE 914</w:t>
            </w:r>
          </w:p>
        </w:tc>
        <w:tc>
          <w:tcPr>
            <w:tcW w:w="1591" w:type="dxa"/>
          </w:tcPr>
          <w:p w14:paraId="608123C5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554635B9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960,00</w:t>
            </w:r>
          </w:p>
        </w:tc>
      </w:tr>
      <w:tr w:rsidR="00061E2A" w:rsidRPr="00061E2A" w14:paraId="55E481FA" w14:textId="77777777" w:rsidTr="00E939FD">
        <w:tc>
          <w:tcPr>
            <w:tcW w:w="693" w:type="dxa"/>
          </w:tcPr>
          <w:p w14:paraId="56F7D2D4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29</w:t>
            </w:r>
          </w:p>
        </w:tc>
        <w:tc>
          <w:tcPr>
            <w:tcW w:w="5791" w:type="dxa"/>
          </w:tcPr>
          <w:p w14:paraId="7C5FE063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val="en-US"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Oktava OWS-U1200H</w:t>
            </w:r>
          </w:p>
        </w:tc>
        <w:tc>
          <w:tcPr>
            <w:tcW w:w="1591" w:type="dxa"/>
          </w:tcPr>
          <w:p w14:paraId="05302550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23141E8B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1 000,00</w:t>
            </w:r>
          </w:p>
        </w:tc>
      </w:tr>
      <w:tr w:rsidR="00061E2A" w:rsidRPr="00061E2A" w14:paraId="58972B2F" w14:textId="77777777" w:rsidTr="00E939FD">
        <w:tc>
          <w:tcPr>
            <w:tcW w:w="10201" w:type="dxa"/>
            <w:gridSpan w:val="4"/>
          </w:tcPr>
          <w:p w14:paraId="3A5B3899" w14:textId="77777777" w:rsidR="00061E2A" w:rsidRPr="00061E2A" w:rsidRDefault="00061E2A" w:rsidP="00061E2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bCs/>
              </w:rPr>
            </w:pPr>
            <w:r w:rsidRPr="00061E2A">
              <w:rPr>
                <w:rFonts w:ascii="Times New Roman" w:eastAsia="Calibri" w:hAnsi="Times New Roman"/>
                <w:b/>
                <w:bCs/>
                <w:kern w:val="2"/>
                <w:lang w:eastAsia="en-US"/>
              </w:rPr>
              <w:t>Шнуровые микрофоны/вокальные/</w:t>
            </w:r>
            <w:proofErr w:type="spellStart"/>
            <w:r w:rsidRPr="00061E2A">
              <w:rPr>
                <w:rFonts w:ascii="Times New Roman" w:eastAsia="Calibri" w:hAnsi="Times New Roman"/>
                <w:b/>
                <w:bCs/>
                <w:kern w:val="2"/>
                <w:lang w:eastAsia="en-US"/>
              </w:rPr>
              <w:t>инструмеентальные</w:t>
            </w:r>
            <w:proofErr w:type="spellEnd"/>
          </w:p>
        </w:tc>
      </w:tr>
      <w:tr w:rsidR="00061E2A" w:rsidRPr="00061E2A" w14:paraId="0A76644E" w14:textId="77777777" w:rsidTr="00E939FD">
        <w:tc>
          <w:tcPr>
            <w:tcW w:w="693" w:type="dxa"/>
          </w:tcPr>
          <w:p w14:paraId="3A608F9A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30</w:t>
            </w:r>
          </w:p>
        </w:tc>
        <w:tc>
          <w:tcPr>
            <w:tcW w:w="5791" w:type="dxa"/>
          </w:tcPr>
          <w:p w14:paraId="2571E582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Shure SM58</w:t>
            </w:r>
          </w:p>
        </w:tc>
        <w:tc>
          <w:tcPr>
            <w:tcW w:w="1591" w:type="dxa"/>
          </w:tcPr>
          <w:p w14:paraId="1D7E688C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157D7ECE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800,00</w:t>
            </w:r>
          </w:p>
        </w:tc>
      </w:tr>
      <w:tr w:rsidR="00061E2A" w:rsidRPr="00061E2A" w14:paraId="7A56B1FC" w14:textId="77777777" w:rsidTr="00E939FD">
        <w:tc>
          <w:tcPr>
            <w:tcW w:w="693" w:type="dxa"/>
          </w:tcPr>
          <w:p w14:paraId="7AF2B20A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31</w:t>
            </w:r>
          </w:p>
        </w:tc>
        <w:tc>
          <w:tcPr>
            <w:tcW w:w="5791" w:type="dxa"/>
          </w:tcPr>
          <w:p w14:paraId="4BA52231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val="en-US" w:eastAsia="en-US"/>
              </w:rPr>
            </w:pPr>
            <w:proofErr w:type="spellStart"/>
            <w:r w:rsidRPr="00061E2A">
              <w:rPr>
                <w:rFonts w:ascii="Times New Roman" w:eastAsia="Calibri" w:hAnsi="Times New Roman"/>
                <w:kern w:val="2"/>
                <w:lang w:eastAsia="en-US"/>
              </w:rPr>
              <w:t>Shure</w:t>
            </w:r>
            <w:proofErr w:type="spellEnd"/>
            <w:r w:rsidRPr="00061E2A">
              <w:rPr>
                <w:rFonts w:ascii="Times New Roman" w:eastAsia="Calibri" w:hAnsi="Times New Roman"/>
                <w:kern w:val="2"/>
                <w:lang w:eastAsia="en-US"/>
              </w:rPr>
              <w:t xml:space="preserve"> MX202</w:t>
            </w: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 xml:space="preserve"> B</w:t>
            </w:r>
          </w:p>
        </w:tc>
        <w:tc>
          <w:tcPr>
            <w:tcW w:w="1591" w:type="dxa"/>
          </w:tcPr>
          <w:p w14:paraId="191D95AF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1F0412EC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800,00</w:t>
            </w:r>
          </w:p>
        </w:tc>
      </w:tr>
      <w:tr w:rsidR="00061E2A" w:rsidRPr="00061E2A" w14:paraId="5C87CBD9" w14:textId="77777777" w:rsidTr="00E939FD">
        <w:tc>
          <w:tcPr>
            <w:tcW w:w="693" w:type="dxa"/>
          </w:tcPr>
          <w:p w14:paraId="6AF710F9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32</w:t>
            </w:r>
          </w:p>
        </w:tc>
        <w:tc>
          <w:tcPr>
            <w:tcW w:w="5791" w:type="dxa"/>
          </w:tcPr>
          <w:p w14:paraId="23530730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Shure SM 57</w:t>
            </w:r>
          </w:p>
        </w:tc>
        <w:tc>
          <w:tcPr>
            <w:tcW w:w="1591" w:type="dxa"/>
          </w:tcPr>
          <w:p w14:paraId="4347711D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26CB339D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800,00</w:t>
            </w:r>
          </w:p>
        </w:tc>
      </w:tr>
      <w:tr w:rsidR="00061E2A" w:rsidRPr="00061E2A" w14:paraId="0A506060" w14:textId="77777777" w:rsidTr="00E939FD">
        <w:tc>
          <w:tcPr>
            <w:tcW w:w="693" w:type="dxa"/>
          </w:tcPr>
          <w:p w14:paraId="60A43E6A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33</w:t>
            </w:r>
          </w:p>
        </w:tc>
        <w:tc>
          <w:tcPr>
            <w:tcW w:w="5791" w:type="dxa"/>
          </w:tcPr>
          <w:p w14:paraId="17FB48A5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val="en-US"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Shure SM 81</w:t>
            </w:r>
          </w:p>
        </w:tc>
        <w:tc>
          <w:tcPr>
            <w:tcW w:w="1591" w:type="dxa"/>
          </w:tcPr>
          <w:p w14:paraId="1E1E9725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16991892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800,00</w:t>
            </w:r>
          </w:p>
        </w:tc>
      </w:tr>
      <w:tr w:rsidR="00061E2A" w:rsidRPr="00061E2A" w14:paraId="5976FD6A" w14:textId="77777777" w:rsidTr="00E939FD">
        <w:tc>
          <w:tcPr>
            <w:tcW w:w="693" w:type="dxa"/>
          </w:tcPr>
          <w:p w14:paraId="488DF35A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34</w:t>
            </w:r>
          </w:p>
        </w:tc>
        <w:tc>
          <w:tcPr>
            <w:tcW w:w="5791" w:type="dxa"/>
          </w:tcPr>
          <w:p w14:paraId="08BDB18B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val="en-US"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Shure Beta 98 AD</w:t>
            </w:r>
            <w:r w:rsidRPr="00061E2A">
              <w:rPr>
                <w:rFonts w:ascii="Times New Roman" w:eastAsia="Calibri" w:hAnsi="Times New Roman"/>
                <w:kern w:val="2"/>
                <w:lang w:eastAsia="en-US"/>
              </w:rPr>
              <w:t>/</w:t>
            </w: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C</w:t>
            </w:r>
          </w:p>
        </w:tc>
        <w:tc>
          <w:tcPr>
            <w:tcW w:w="1591" w:type="dxa"/>
          </w:tcPr>
          <w:p w14:paraId="7050DFE9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69AAD33F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800,00</w:t>
            </w:r>
          </w:p>
        </w:tc>
      </w:tr>
      <w:tr w:rsidR="00061E2A" w:rsidRPr="00061E2A" w14:paraId="2EBB1BAE" w14:textId="77777777" w:rsidTr="00E939FD">
        <w:tc>
          <w:tcPr>
            <w:tcW w:w="693" w:type="dxa"/>
          </w:tcPr>
          <w:p w14:paraId="44E4AA11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35</w:t>
            </w:r>
          </w:p>
        </w:tc>
        <w:tc>
          <w:tcPr>
            <w:tcW w:w="5791" w:type="dxa"/>
          </w:tcPr>
          <w:p w14:paraId="135D30DC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val="en-US"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Shure BETA 52A</w:t>
            </w:r>
          </w:p>
        </w:tc>
        <w:tc>
          <w:tcPr>
            <w:tcW w:w="1591" w:type="dxa"/>
          </w:tcPr>
          <w:p w14:paraId="792823DD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13F4BB1E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800,00</w:t>
            </w:r>
          </w:p>
        </w:tc>
      </w:tr>
      <w:tr w:rsidR="00061E2A" w:rsidRPr="00061E2A" w14:paraId="381E318F" w14:textId="77777777" w:rsidTr="00E939FD">
        <w:tc>
          <w:tcPr>
            <w:tcW w:w="10201" w:type="dxa"/>
            <w:gridSpan w:val="4"/>
          </w:tcPr>
          <w:p w14:paraId="5B21BB60" w14:textId="77777777" w:rsidR="00061E2A" w:rsidRPr="00061E2A" w:rsidRDefault="00061E2A" w:rsidP="00061E2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bCs/>
              </w:rPr>
            </w:pPr>
            <w:r w:rsidRPr="00061E2A">
              <w:rPr>
                <w:rFonts w:ascii="Times New Roman" w:eastAsia="Calibri" w:hAnsi="Times New Roman"/>
                <w:b/>
                <w:bCs/>
                <w:kern w:val="2"/>
                <w:lang w:eastAsia="en-US"/>
              </w:rPr>
              <w:t xml:space="preserve">         Дополнительное оборудование</w:t>
            </w:r>
          </w:p>
        </w:tc>
      </w:tr>
      <w:tr w:rsidR="00061E2A" w:rsidRPr="00061E2A" w14:paraId="24387DE3" w14:textId="77777777" w:rsidTr="00E939FD">
        <w:tc>
          <w:tcPr>
            <w:tcW w:w="693" w:type="dxa"/>
          </w:tcPr>
          <w:p w14:paraId="79601310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36</w:t>
            </w:r>
          </w:p>
        </w:tc>
        <w:tc>
          <w:tcPr>
            <w:tcW w:w="5791" w:type="dxa"/>
          </w:tcPr>
          <w:p w14:paraId="75C83E07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Drum Shield</w:t>
            </w:r>
          </w:p>
        </w:tc>
        <w:tc>
          <w:tcPr>
            <w:tcW w:w="1591" w:type="dxa"/>
          </w:tcPr>
          <w:p w14:paraId="1E007E11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13F11ED5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3 000,00</w:t>
            </w:r>
          </w:p>
        </w:tc>
      </w:tr>
      <w:tr w:rsidR="00061E2A" w:rsidRPr="00061E2A" w14:paraId="01F37975" w14:textId="77777777" w:rsidTr="00E939FD">
        <w:tc>
          <w:tcPr>
            <w:tcW w:w="693" w:type="dxa"/>
          </w:tcPr>
          <w:p w14:paraId="26424342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37</w:t>
            </w:r>
          </w:p>
        </w:tc>
        <w:tc>
          <w:tcPr>
            <w:tcW w:w="5791" w:type="dxa"/>
          </w:tcPr>
          <w:p w14:paraId="571B13FE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eastAsia="en-US"/>
              </w:rPr>
              <w:t xml:space="preserve">Микрофонные стойки журавль </w:t>
            </w: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K</w:t>
            </w:r>
            <w:r w:rsidRPr="00061E2A">
              <w:rPr>
                <w:rFonts w:ascii="Times New Roman" w:eastAsia="Calibri" w:hAnsi="Times New Roman"/>
                <w:kern w:val="2"/>
                <w:lang w:eastAsia="en-US"/>
              </w:rPr>
              <w:t>&amp;</w:t>
            </w: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M</w:t>
            </w:r>
          </w:p>
        </w:tc>
        <w:tc>
          <w:tcPr>
            <w:tcW w:w="1591" w:type="dxa"/>
          </w:tcPr>
          <w:p w14:paraId="44DAC905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185EA52D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720,00</w:t>
            </w:r>
          </w:p>
        </w:tc>
      </w:tr>
      <w:tr w:rsidR="00061E2A" w:rsidRPr="00061E2A" w14:paraId="4DC23065" w14:textId="77777777" w:rsidTr="00E939FD">
        <w:tc>
          <w:tcPr>
            <w:tcW w:w="693" w:type="dxa"/>
          </w:tcPr>
          <w:p w14:paraId="74872344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38</w:t>
            </w:r>
          </w:p>
        </w:tc>
        <w:tc>
          <w:tcPr>
            <w:tcW w:w="5791" w:type="dxa"/>
          </w:tcPr>
          <w:p w14:paraId="7F60D685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eastAsia="en-US"/>
              </w:rPr>
              <w:t xml:space="preserve">Микрофонная стойка прямая </w:t>
            </w: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K</w:t>
            </w:r>
            <w:r w:rsidRPr="00061E2A">
              <w:rPr>
                <w:rFonts w:ascii="Times New Roman" w:eastAsia="Calibri" w:hAnsi="Times New Roman"/>
                <w:kern w:val="2"/>
                <w:lang w:eastAsia="en-US"/>
              </w:rPr>
              <w:t>&amp;</w:t>
            </w: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>M</w:t>
            </w:r>
          </w:p>
        </w:tc>
        <w:tc>
          <w:tcPr>
            <w:tcW w:w="1591" w:type="dxa"/>
          </w:tcPr>
          <w:p w14:paraId="4112B5F6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05DB6BC6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500,00</w:t>
            </w:r>
          </w:p>
        </w:tc>
      </w:tr>
      <w:tr w:rsidR="00061E2A" w:rsidRPr="00061E2A" w14:paraId="70013BC8" w14:textId="77777777" w:rsidTr="00E939FD">
        <w:tc>
          <w:tcPr>
            <w:tcW w:w="693" w:type="dxa"/>
          </w:tcPr>
          <w:p w14:paraId="2DC765A3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39</w:t>
            </w:r>
          </w:p>
        </w:tc>
        <w:tc>
          <w:tcPr>
            <w:tcW w:w="5791" w:type="dxa"/>
          </w:tcPr>
          <w:p w14:paraId="5592FAFA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eastAsia="en-US"/>
              </w:rPr>
              <w:t>Стойка под синтезатор</w:t>
            </w:r>
          </w:p>
        </w:tc>
        <w:tc>
          <w:tcPr>
            <w:tcW w:w="1591" w:type="dxa"/>
          </w:tcPr>
          <w:p w14:paraId="02B31DB8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2C87C79A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500,00</w:t>
            </w:r>
          </w:p>
        </w:tc>
      </w:tr>
      <w:tr w:rsidR="00061E2A" w:rsidRPr="00061E2A" w14:paraId="4A3E97B8" w14:textId="77777777" w:rsidTr="00E939FD">
        <w:tc>
          <w:tcPr>
            <w:tcW w:w="693" w:type="dxa"/>
          </w:tcPr>
          <w:p w14:paraId="7A5F5A85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40</w:t>
            </w:r>
          </w:p>
        </w:tc>
        <w:tc>
          <w:tcPr>
            <w:tcW w:w="5791" w:type="dxa"/>
          </w:tcPr>
          <w:p w14:paraId="37208BB1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val="en-US" w:eastAsia="en-US"/>
              </w:rPr>
            </w:pPr>
            <w:proofErr w:type="spellStart"/>
            <w:r w:rsidRPr="00061E2A">
              <w:rPr>
                <w:rFonts w:ascii="Liberation Serif" w:eastAsia="Unifont" w:hAnsi="Liberation Serif" w:cs="FreeSans"/>
                <w:kern w:val="2"/>
                <w:sz w:val="26"/>
                <w:szCs w:val="26"/>
                <w:lang w:eastAsia="zh-CN" w:bidi="hi-IN"/>
              </w:rPr>
              <w:t>Хайзер</w:t>
            </w:r>
            <w:proofErr w:type="spellEnd"/>
            <w:r w:rsidRPr="00061E2A">
              <w:rPr>
                <w:rFonts w:ascii="Liberation Serif" w:eastAsia="Unifont" w:hAnsi="Liberation Serif" w:cs="FreeSans"/>
                <w:kern w:val="2"/>
                <w:sz w:val="26"/>
                <w:szCs w:val="26"/>
                <w:lang w:val="en-US" w:eastAsia="zh-CN" w:bidi="hi-IN"/>
              </w:rPr>
              <w:t xml:space="preserve">  CHAUVET Hurricane Hazer 2D</w:t>
            </w:r>
          </w:p>
        </w:tc>
        <w:tc>
          <w:tcPr>
            <w:tcW w:w="1591" w:type="dxa"/>
          </w:tcPr>
          <w:p w14:paraId="769BC403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  <w:lang w:val="en-US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50BBA891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3 000,00</w:t>
            </w:r>
          </w:p>
        </w:tc>
      </w:tr>
      <w:tr w:rsidR="00061E2A" w:rsidRPr="00061E2A" w14:paraId="606B1132" w14:textId="77777777" w:rsidTr="00E939FD">
        <w:tc>
          <w:tcPr>
            <w:tcW w:w="693" w:type="dxa"/>
          </w:tcPr>
          <w:p w14:paraId="5E4F4DE6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41</w:t>
            </w:r>
          </w:p>
        </w:tc>
        <w:tc>
          <w:tcPr>
            <w:tcW w:w="5791" w:type="dxa"/>
          </w:tcPr>
          <w:p w14:paraId="236C6B84" w14:textId="77777777" w:rsidR="00061E2A" w:rsidRPr="00061E2A" w:rsidRDefault="00061E2A" w:rsidP="00061E2A">
            <w:pPr>
              <w:spacing w:after="0" w:line="240" w:lineRule="auto"/>
              <w:rPr>
                <w:rFonts w:ascii="Liberation Serif" w:eastAsia="Unifont" w:hAnsi="Liberation Serif" w:cs="FreeSans"/>
                <w:kern w:val="2"/>
                <w:sz w:val="26"/>
                <w:szCs w:val="26"/>
                <w:lang w:val="en-US" w:eastAsia="zh-CN" w:bidi="hi-IN"/>
              </w:rPr>
            </w:pPr>
            <w:r w:rsidRPr="00061E2A">
              <w:rPr>
                <w:rFonts w:ascii="Liberation Serif" w:eastAsia="Unifont" w:hAnsi="Liberation Serif" w:cs="FreeSans"/>
                <w:kern w:val="2"/>
                <w:sz w:val="26"/>
                <w:szCs w:val="26"/>
                <w:lang w:val="en-US" w:eastAsia="zh-CN" w:bidi="hi-IN"/>
              </w:rPr>
              <w:t>CHAUVET Hurricane 1800 Flex (</w:t>
            </w:r>
            <w:r w:rsidRPr="00061E2A">
              <w:rPr>
                <w:rFonts w:ascii="Liberation Serif" w:eastAsia="Unifont" w:hAnsi="Liberation Serif" w:cs="FreeSans"/>
                <w:kern w:val="2"/>
                <w:sz w:val="26"/>
                <w:szCs w:val="26"/>
                <w:lang w:eastAsia="zh-CN" w:bidi="hi-IN"/>
              </w:rPr>
              <w:t>дымовая</w:t>
            </w:r>
            <w:r w:rsidRPr="00061E2A">
              <w:rPr>
                <w:rFonts w:ascii="Liberation Serif" w:eastAsia="Unifont" w:hAnsi="Liberation Serif" w:cs="FreeSans"/>
                <w:kern w:val="2"/>
                <w:sz w:val="26"/>
                <w:szCs w:val="26"/>
                <w:lang w:val="en-US" w:eastAsia="zh-CN" w:bidi="hi-IN"/>
              </w:rPr>
              <w:t xml:space="preserve"> </w:t>
            </w:r>
            <w:r w:rsidRPr="00061E2A">
              <w:rPr>
                <w:rFonts w:ascii="Liberation Serif" w:eastAsia="Unifont" w:hAnsi="Liberation Serif" w:cs="FreeSans"/>
                <w:kern w:val="2"/>
                <w:sz w:val="26"/>
                <w:szCs w:val="26"/>
                <w:lang w:eastAsia="zh-CN" w:bidi="hi-IN"/>
              </w:rPr>
              <w:t>машина</w:t>
            </w:r>
            <w:r w:rsidRPr="00061E2A">
              <w:rPr>
                <w:rFonts w:ascii="Liberation Serif" w:eastAsia="Unifont" w:hAnsi="Liberation Serif" w:cs="FreeSans"/>
                <w:kern w:val="2"/>
                <w:sz w:val="26"/>
                <w:szCs w:val="26"/>
                <w:lang w:val="en-US" w:eastAsia="zh-CN" w:bidi="hi-IN"/>
              </w:rPr>
              <w:t>)</w:t>
            </w:r>
          </w:p>
        </w:tc>
        <w:tc>
          <w:tcPr>
            <w:tcW w:w="1591" w:type="dxa"/>
          </w:tcPr>
          <w:p w14:paraId="11655D34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  <w:lang w:val="en-US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78B55AD8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1 600,00</w:t>
            </w:r>
          </w:p>
        </w:tc>
      </w:tr>
      <w:tr w:rsidR="00061E2A" w:rsidRPr="00061E2A" w14:paraId="49AE3752" w14:textId="77777777" w:rsidTr="00E939FD">
        <w:tc>
          <w:tcPr>
            <w:tcW w:w="693" w:type="dxa"/>
          </w:tcPr>
          <w:p w14:paraId="067F8768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42</w:t>
            </w:r>
          </w:p>
        </w:tc>
        <w:tc>
          <w:tcPr>
            <w:tcW w:w="5791" w:type="dxa"/>
          </w:tcPr>
          <w:p w14:paraId="657A44E5" w14:textId="77777777" w:rsidR="00061E2A" w:rsidRPr="00061E2A" w:rsidRDefault="00061E2A" w:rsidP="00061E2A">
            <w:pPr>
              <w:spacing w:after="0" w:line="240" w:lineRule="auto"/>
              <w:rPr>
                <w:rFonts w:ascii="Liberation Serif" w:eastAsia="Unifont" w:hAnsi="Liberation Serif" w:cs="FreeSans"/>
                <w:kern w:val="2"/>
                <w:sz w:val="26"/>
                <w:szCs w:val="26"/>
                <w:lang w:eastAsia="zh-CN" w:bidi="hi-IN"/>
              </w:rPr>
            </w:pPr>
            <w:r w:rsidRPr="00061E2A">
              <w:rPr>
                <w:rFonts w:ascii="Liberation Serif" w:eastAsia="Unifont" w:hAnsi="Liberation Serif" w:cs="FreeSans"/>
                <w:kern w:val="2"/>
                <w:sz w:val="26"/>
                <w:szCs w:val="26"/>
                <w:lang w:val="en-US" w:eastAsia="zh-CN" w:bidi="hi-IN"/>
              </w:rPr>
              <w:t>Metallspot 575</w:t>
            </w:r>
            <w:r w:rsidRPr="00061E2A">
              <w:rPr>
                <w:rFonts w:ascii="Liberation Serif" w:eastAsia="Unifont" w:hAnsi="Liberation Serif" w:cs="FreeSans"/>
                <w:kern w:val="2"/>
                <w:sz w:val="26"/>
                <w:szCs w:val="26"/>
                <w:lang w:eastAsia="zh-CN" w:bidi="hi-IN"/>
              </w:rPr>
              <w:t xml:space="preserve"> лампа</w:t>
            </w:r>
          </w:p>
        </w:tc>
        <w:tc>
          <w:tcPr>
            <w:tcW w:w="1591" w:type="dxa"/>
          </w:tcPr>
          <w:p w14:paraId="1EB1F42A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  <w:lang w:val="en-US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2BF0A31C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2 560, 00</w:t>
            </w:r>
          </w:p>
        </w:tc>
      </w:tr>
      <w:tr w:rsidR="00061E2A" w:rsidRPr="00061E2A" w14:paraId="3274DA49" w14:textId="77777777" w:rsidTr="00E939FD">
        <w:tc>
          <w:tcPr>
            <w:tcW w:w="10201" w:type="dxa"/>
            <w:gridSpan w:val="4"/>
          </w:tcPr>
          <w:p w14:paraId="3B8D2FF0" w14:textId="77777777" w:rsidR="00061E2A" w:rsidRPr="00061E2A" w:rsidRDefault="00061E2A" w:rsidP="00061E2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bCs/>
              </w:rPr>
            </w:pPr>
            <w:r w:rsidRPr="00061E2A">
              <w:rPr>
                <w:rFonts w:ascii="Times New Roman" w:eastAsia="Calibri" w:hAnsi="Times New Roman"/>
                <w:b/>
                <w:bCs/>
                <w:kern w:val="2"/>
                <w:lang w:eastAsia="en-US"/>
              </w:rPr>
              <w:t xml:space="preserve">Ноутбуки, </w:t>
            </w:r>
            <w:proofErr w:type="spellStart"/>
            <w:r w:rsidRPr="00061E2A">
              <w:rPr>
                <w:rFonts w:ascii="Times New Roman" w:eastAsia="Calibri" w:hAnsi="Times New Roman"/>
                <w:b/>
                <w:bCs/>
                <w:kern w:val="2"/>
                <w:lang w:eastAsia="en-US"/>
              </w:rPr>
              <w:t>директбоксы</w:t>
            </w:r>
            <w:proofErr w:type="spellEnd"/>
          </w:p>
        </w:tc>
      </w:tr>
      <w:tr w:rsidR="00061E2A" w:rsidRPr="00061E2A" w14:paraId="6ADC39A5" w14:textId="77777777" w:rsidTr="00E939FD">
        <w:tc>
          <w:tcPr>
            <w:tcW w:w="693" w:type="dxa"/>
          </w:tcPr>
          <w:p w14:paraId="47E70307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43</w:t>
            </w:r>
          </w:p>
        </w:tc>
        <w:tc>
          <w:tcPr>
            <w:tcW w:w="5791" w:type="dxa"/>
          </w:tcPr>
          <w:p w14:paraId="046BFB96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val="en-US" w:eastAsia="en-US"/>
              </w:rPr>
            </w:pPr>
            <w:r w:rsidRPr="00061E2A">
              <w:rPr>
                <w:rFonts w:ascii="Times New Roman" w:eastAsia="Calibri" w:hAnsi="Times New Roman"/>
                <w:kern w:val="2"/>
                <w:lang w:eastAsia="en-US"/>
              </w:rPr>
              <w:t>Ноутбук</w:t>
            </w:r>
            <w:r w:rsidRPr="00061E2A">
              <w:rPr>
                <w:rFonts w:ascii="Times New Roman" w:eastAsia="Calibri" w:hAnsi="Times New Roman"/>
                <w:kern w:val="2"/>
                <w:lang w:val="en-US" w:eastAsia="en-US"/>
              </w:rPr>
              <w:t xml:space="preserve"> HP Laptop 15s-fq212our</w:t>
            </w:r>
          </w:p>
        </w:tc>
        <w:tc>
          <w:tcPr>
            <w:tcW w:w="1591" w:type="dxa"/>
          </w:tcPr>
          <w:p w14:paraId="3D9F6D61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  <w:lang w:val="en-US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2833EB72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620,00</w:t>
            </w:r>
          </w:p>
        </w:tc>
      </w:tr>
      <w:tr w:rsidR="00061E2A" w:rsidRPr="00061E2A" w14:paraId="0368941E" w14:textId="77777777" w:rsidTr="00E939FD">
        <w:tc>
          <w:tcPr>
            <w:tcW w:w="693" w:type="dxa"/>
          </w:tcPr>
          <w:p w14:paraId="1D9C68DA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44</w:t>
            </w:r>
          </w:p>
        </w:tc>
        <w:tc>
          <w:tcPr>
            <w:tcW w:w="5791" w:type="dxa"/>
          </w:tcPr>
          <w:p w14:paraId="146F3B0E" w14:textId="77777777" w:rsidR="00061E2A" w:rsidRPr="00061E2A" w:rsidRDefault="00061E2A" w:rsidP="00061E2A">
            <w:pPr>
              <w:spacing w:after="0" w:line="240" w:lineRule="auto"/>
              <w:rPr>
                <w:rFonts w:ascii="Times New Roman" w:eastAsia="Calibri" w:hAnsi="Times New Roman"/>
                <w:kern w:val="2"/>
                <w:lang w:eastAsia="en-US"/>
              </w:rPr>
            </w:pPr>
            <w:proofErr w:type="spellStart"/>
            <w:r w:rsidRPr="00061E2A">
              <w:rPr>
                <w:rFonts w:ascii="Times New Roman" w:hAnsi="Times New Roman"/>
              </w:rPr>
              <w:t>Директбокс</w:t>
            </w:r>
            <w:proofErr w:type="spellEnd"/>
            <w:r w:rsidRPr="00061E2A">
              <w:rPr>
                <w:rFonts w:ascii="Times New Roman" w:hAnsi="Times New Roman"/>
              </w:rPr>
              <w:t xml:space="preserve"> </w:t>
            </w:r>
            <w:r w:rsidRPr="00061E2A">
              <w:rPr>
                <w:rFonts w:ascii="Times New Roman" w:hAnsi="Times New Roman"/>
                <w:lang w:val="en-US"/>
              </w:rPr>
              <w:t>DBX DB-12</w:t>
            </w:r>
          </w:p>
        </w:tc>
        <w:tc>
          <w:tcPr>
            <w:tcW w:w="1591" w:type="dxa"/>
          </w:tcPr>
          <w:p w14:paraId="0A3942FC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  <w:lang w:val="en-US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51CB682E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270,00</w:t>
            </w:r>
          </w:p>
        </w:tc>
      </w:tr>
      <w:tr w:rsidR="00061E2A" w:rsidRPr="00061E2A" w14:paraId="4A3828CA" w14:textId="77777777" w:rsidTr="00E939FD">
        <w:tc>
          <w:tcPr>
            <w:tcW w:w="10201" w:type="dxa"/>
            <w:gridSpan w:val="4"/>
          </w:tcPr>
          <w:p w14:paraId="5E06E97C" w14:textId="77777777" w:rsidR="00061E2A" w:rsidRPr="00061E2A" w:rsidRDefault="00061E2A" w:rsidP="00061E2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bCs/>
              </w:rPr>
            </w:pPr>
            <w:r w:rsidRPr="00061E2A">
              <w:rPr>
                <w:rFonts w:ascii="Times New Roman" w:hAnsi="Times New Roman"/>
                <w:b/>
                <w:bCs/>
              </w:rPr>
              <w:t>Музыкальные инструменты</w:t>
            </w:r>
          </w:p>
        </w:tc>
      </w:tr>
      <w:tr w:rsidR="00061E2A" w:rsidRPr="00061E2A" w14:paraId="50A0DCED" w14:textId="77777777" w:rsidTr="00E939FD">
        <w:tc>
          <w:tcPr>
            <w:tcW w:w="693" w:type="dxa"/>
          </w:tcPr>
          <w:p w14:paraId="6781B90D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45</w:t>
            </w:r>
          </w:p>
        </w:tc>
        <w:tc>
          <w:tcPr>
            <w:tcW w:w="5791" w:type="dxa"/>
          </w:tcPr>
          <w:p w14:paraId="76A52899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Рояль</w:t>
            </w:r>
          </w:p>
        </w:tc>
        <w:tc>
          <w:tcPr>
            <w:tcW w:w="1591" w:type="dxa"/>
          </w:tcPr>
          <w:p w14:paraId="39135F9B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  <w:lang w:val="en-US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3747980C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15 000,00</w:t>
            </w:r>
          </w:p>
        </w:tc>
      </w:tr>
      <w:tr w:rsidR="00061E2A" w:rsidRPr="00061E2A" w14:paraId="5056ACCF" w14:textId="77777777" w:rsidTr="00E939FD">
        <w:tc>
          <w:tcPr>
            <w:tcW w:w="693" w:type="dxa"/>
          </w:tcPr>
          <w:p w14:paraId="46483E66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46</w:t>
            </w:r>
          </w:p>
        </w:tc>
        <w:tc>
          <w:tcPr>
            <w:tcW w:w="5791" w:type="dxa"/>
          </w:tcPr>
          <w:p w14:paraId="5C8EA1C6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Ударная установка</w:t>
            </w:r>
          </w:p>
        </w:tc>
        <w:tc>
          <w:tcPr>
            <w:tcW w:w="1591" w:type="dxa"/>
          </w:tcPr>
          <w:p w14:paraId="66E11726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  <w:lang w:val="en-US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6441EE0F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25 000,00</w:t>
            </w:r>
          </w:p>
        </w:tc>
      </w:tr>
      <w:tr w:rsidR="00061E2A" w:rsidRPr="00061E2A" w14:paraId="6A67EDA6" w14:textId="77777777" w:rsidTr="00E939FD">
        <w:tc>
          <w:tcPr>
            <w:tcW w:w="693" w:type="dxa"/>
          </w:tcPr>
          <w:p w14:paraId="2830689A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47</w:t>
            </w:r>
          </w:p>
        </w:tc>
        <w:tc>
          <w:tcPr>
            <w:tcW w:w="5791" w:type="dxa"/>
          </w:tcPr>
          <w:p w14:paraId="6429A8E5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Электрогитара «</w:t>
            </w:r>
            <w:r w:rsidRPr="00061E2A">
              <w:rPr>
                <w:rFonts w:ascii="Times New Roman" w:hAnsi="Times New Roman"/>
                <w:lang w:val="en-US"/>
              </w:rPr>
              <w:t>Ibanez</w:t>
            </w:r>
            <w:r w:rsidRPr="00061E2A">
              <w:rPr>
                <w:rFonts w:ascii="Times New Roman" w:hAnsi="Times New Roman"/>
              </w:rPr>
              <w:t>»</w:t>
            </w:r>
          </w:p>
        </w:tc>
        <w:tc>
          <w:tcPr>
            <w:tcW w:w="1591" w:type="dxa"/>
          </w:tcPr>
          <w:p w14:paraId="2D4147F0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  <w:lang w:val="en-US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3C71877F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5 000,00</w:t>
            </w:r>
          </w:p>
        </w:tc>
      </w:tr>
      <w:tr w:rsidR="00061E2A" w:rsidRPr="00061E2A" w14:paraId="491E4A9C" w14:textId="77777777" w:rsidTr="00E939FD">
        <w:tc>
          <w:tcPr>
            <w:tcW w:w="693" w:type="dxa"/>
          </w:tcPr>
          <w:p w14:paraId="3014E354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48</w:t>
            </w:r>
          </w:p>
        </w:tc>
        <w:tc>
          <w:tcPr>
            <w:tcW w:w="5791" w:type="dxa"/>
          </w:tcPr>
          <w:p w14:paraId="2C61E82E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Синтезатор «</w:t>
            </w:r>
            <w:r w:rsidRPr="00061E2A">
              <w:rPr>
                <w:rFonts w:ascii="Times New Roman" w:hAnsi="Times New Roman"/>
                <w:lang w:val="en-US"/>
              </w:rPr>
              <w:t>Yamaha Motif XS7</w:t>
            </w:r>
            <w:r w:rsidRPr="00061E2A">
              <w:rPr>
                <w:rFonts w:ascii="Times New Roman" w:hAnsi="Times New Roman"/>
              </w:rPr>
              <w:t xml:space="preserve">»   </w:t>
            </w:r>
          </w:p>
        </w:tc>
        <w:tc>
          <w:tcPr>
            <w:tcW w:w="1591" w:type="dxa"/>
          </w:tcPr>
          <w:p w14:paraId="4314FE4F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  <w:lang w:val="en-US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176CEF20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10 000,00</w:t>
            </w:r>
          </w:p>
        </w:tc>
      </w:tr>
      <w:tr w:rsidR="00061E2A" w:rsidRPr="00061E2A" w14:paraId="5124D839" w14:textId="77777777" w:rsidTr="00E939FD">
        <w:tc>
          <w:tcPr>
            <w:tcW w:w="10201" w:type="dxa"/>
            <w:gridSpan w:val="4"/>
          </w:tcPr>
          <w:p w14:paraId="2A210E0D" w14:textId="4628B6A3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  <w:b/>
                <w:bCs/>
                <w:lang w:val="en-US"/>
              </w:rPr>
            </w:pPr>
            <w:r w:rsidRPr="00061E2A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Услуги</w:t>
            </w:r>
            <w:r w:rsidR="0003443D">
              <w:rPr>
                <w:rFonts w:ascii="Times New Roman" w:hAnsi="Times New Roman"/>
                <w:b/>
                <w:bCs/>
              </w:rPr>
              <w:t xml:space="preserve"> </w:t>
            </w:r>
            <w:r w:rsidR="0003443D" w:rsidRPr="0003443D">
              <w:rPr>
                <w:rFonts w:ascii="Times New Roman" w:hAnsi="Times New Roman"/>
                <w:b/>
                <w:bCs/>
              </w:rPr>
              <w:t>( +НДС 22%)</w:t>
            </w:r>
            <w:bookmarkStart w:id="0" w:name="_GoBack"/>
            <w:bookmarkEnd w:id="0"/>
          </w:p>
        </w:tc>
      </w:tr>
      <w:tr w:rsidR="00061E2A" w:rsidRPr="00061E2A" w14:paraId="19A3634E" w14:textId="77777777" w:rsidTr="00E939FD">
        <w:tc>
          <w:tcPr>
            <w:tcW w:w="693" w:type="dxa"/>
          </w:tcPr>
          <w:p w14:paraId="0D87D1D6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49</w:t>
            </w:r>
          </w:p>
        </w:tc>
        <w:tc>
          <w:tcPr>
            <w:tcW w:w="5791" w:type="dxa"/>
          </w:tcPr>
          <w:p w14:paraId="2E89AB07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Услуги по реализации билетов (услуги кассира)</w:t>
            </w:r>
          </w:p>
        </w:tc>
        <w:tc>
          <w:tcPr>
            <w:tcW w:w="1591" w:type="dxa"/>
          </w:tcPr>
          <w:p w14:paraId="7272EC6E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мес.</w:t>
            </w:r>
          </w:p>
        </w:tc>
        <w:tc>
          <w:tcPr>
            <w:tcW w:w="2126" w:type="dxa"/>
          </w:tcPr>
          <w:p w14:paraId="3DE51D57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 xml:space="preserve">  5 683,00</w:t>
            </w:r>
          </w:p>
        </w:tc>
      </w:tr>
      <w:tr w:rsidR="00061E2A" w:rsidRPr="00061E2A" w14:paraId="440B2FF5" w14:textId="77777777" w:rsidTr="00E939FD">
        <w:tc>
          <w:tcPr>
            <w:tcW w:w="693" w:type="dxa"/>
          </w:tcPr>
          <w:p w14:paraId="2C2572DD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50</w:t>
            </w:r>
          </w:p>
        </w:tc>
        <w:tc>
          <w:tcPr>
            <w:tcW w:w="5791" w:type="dxa"/>
          </w:tcPr>
          <w:p w14:paraId="33B465B9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Услуги звукооператора</w:t>
            </w:r>
          </w:p>
        </w:tc>
        <w:tc>
          <w:tcPr>
            <w:tcW w:w="1591" w:type="dxa"/>
          </w:tcPr>
          <w:p w14:paraId="2AAF3117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1DFB12C1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 xml:space="preserve">  2 500,00</w:t>
            </w:r>
          </w:p>
        </w:tc>
      </w:tr>
      <w:tr w:rsidR="00061E2A" w:rsidRPr="00061E2A" w14:paraId="105F64A1" w14:textId="77777777" w:rsidTr="00E939FD">
        <w:tc>
          <w:tcPr>
            <w:tcW w:w="693" w:type="dxa"/>
          </w:tcPr>
          <w:p w14:paraId="7C3BAC88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51</w:t>
            </w:r>
          </w:p>
        </w:tc>
        <w:tc>
          <w:tcPr>
            <w:tcW w:w="5791" w:type="dxa"/>
          </w:tcPr>
          <w:p w14:paraId="1856D824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Услуги осветителя</w:t>
            </w:r>
          </w:p>
        </w:tc>
        <w:tc>
          <w:tcPr>
            <w:tcW w:w="1591" w:type="dxa"/>
          </w:tcPr>
          <w:p w14:paraId="56AEA4EF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04FA4616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 xml:space="preserve">  2 500,00</w:t>
            </w:r>
          </w:p>
        </w:tc>
      </w:tr>
      <w:tr w:rsidR="00061E2A" w:rsidRPr="00061E2A" w14:paraId="1A859624" w14:textId="77777777" w:rsidTr="00E939FD">
        <w:tc>
          <w:tcPr>
            <w:tcW w:w="693" w:type="dxa"/>
          </w:tcPr>
          <w:p w14:paraId="36A43587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52</w:t>
            </w:r>
          </w:p>
        </w:tc>
        <w:tc>
          <w:tcPr>
            <w:tcW w:w="5791" w:type="dxa"/>
          </w:tcPr>
          <w:p w14:paraId="54A648FE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Ведущий концерта</w:t>
            </w:r>
          </w:p>
        </w:tc>
        <w:tc>
          <w:tcPr>
            <w:tcW w:w="1591" w:type="dxa"/>
          </w:tcPr>
          <w:p w14:paraId="0A4B2705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0024B021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 xml:space="preserve">   3 000,00</w:t>
            </w:r>
          </w:p>
        </w:tc>
      </w:tr>
      <w:tr w:rsidR="00061E2A" w:rsidRPr="00061E2A" w14:paraId="36B1BD0D" w14:textId="77777777" w:rsidTr="00E939FD">
        <w:tc>
          <w:tcPr>
            <w:tcW w:w="693" w:type="dxa"/>
          </w:tcPr>
          <w:p w14:paraId="11DDA6BE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53</w:t>
            </w:r>
          </w:p>
        </w:tc>
        <w:tc>
          <w:tcPr>
            <w:tcW w:w="5791" w:type="dxa"/>
          </w:tcPr>
          <w:p w14:paraId="7F5289B0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Посещение кружка</w:t>
            </w:r>
          </w:p>
        </w:tc>
        <w:tc>
          <w:tcPr>
            <w:tcW w:w="1591" w:type="dxa"/>
          </w:tcPr>
          <w:p w14:paraId="1C791FF4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мес.</w:t>
            </w:r>
          </w:p>
        </w:tc>
        <w:tc>
          <w:tcPr>
            <w:tcW w:w="2126" w:type="dxa"/>
          </w:tcPr>
          <w:p w14:paraId="6DCB98CC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 xml:space="preserve">   600,00</w:t>
            </w:r>
          </w:p>
        </w:tc>
      </w:tr>
      <w:tr w:rsidR="00061E2A" w:rsidRPr="00061E2A" w14:paraId="61746D5D" w14:textId="77777777" w:rsidTr="00E939FD">
        <w:tc>
          <w:tcPr>
            <w:tcW w:w="693" w:type="dxa"/>
          </w:tcPr>
          <w:p w14:paraId="5BAE67C6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54</w:t>
            </w:r>
          </w:p>
        </w:tc>
        <w:tc>
          <w:tcPr>
            <w:tcW w:w="5791" w:type="dxa"/>
          </w:tcPr>
          <w:p w14:paraId="4CCFFEC8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Услуги машиниста сцены</w:t>
            </w:r>
          </w:p>
        </w:tc>
        <w:tc>
          <w:tcPr>
            <w:tcW w:w="1591" w:type="dxa"/>
          </w:tcPr>
          <w:p w14:paraId="626E0F0D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3344621B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2 500,00</w:t>
            </w:r>
          </w:p>
        </w:tc>
      </w:tr>
      <w:tr w:rsidR="00061E2A" w:rsidRPr="00061E2A" w14:paraId="0B504484" w14:textId="77777777" w:rsidTr="00E939FD">
        <w:tc>
          <w:tcPr>
            <w:tcW w:w="693" w:type="dxa"/>
          </w:tcPr>
          <w:p w14:paraId="4A947488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55</w:t>
            </w:r>
          </w:p>
        </w:tc>
        <w:tc>
          <w:tcPr>
            <w:tcW w:w="5791" w:type="dxa"/>
          </w:tcPr>
          <w:p w14:paraId="3C4766E3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Услуги уборки помещения</w:t>
            </w:r>
          </w:p>
        </w:tc>
        <w:tc>
          <w:tcPr>
            <w:tcW w:w="1591" w:type="dxa"/>
          </w:tcPr>
          <w:p w14:paraId="1A42F85F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163F0930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 xml:space="preserve"> 2 000,00</w:t>
            </w:r>
          </w:p>
        </w:tc>
      </w:tr>
      <w:tr w:rsidR="00061E2A" w:rsidRPr="00061E2A" w14:paraId="0235626E" w14:textId="77777777" w:rsidTr="00E939FD">
        <w:tc>
          <w:tcPr>
            <w:tcW w:w="693" w:type="dxa"/>
          </w:tcPr>
          <w:p w14:paraId="216139C5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56</w:t>
            </w:r>
          </w:p>
        </w:tc>
        <w:tc>
          <w:tcPr>
            <w:tcW w:w="5791" w:type="dxa"/>
          </w:tcPr>
          <w:p w14:paraId="29F20ECA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Услуги артиста вокалиста</w:t>
            </w:r>
          </w:p>
        </w:tc>
        <w:tc>
          <w:tcPr>
            <w:tcW w:w="1591" w:type="dxa"/>
          </w:tcPr>
          <w:p w14:paraId="462E1527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н.</w:t>
            </w:r>
          </w:p>
        </w:tc>
        <w:tc>
          <w:tcPr>
            <w:tcW w:w="2126" w:type="dxa"/>
          </w:tcPr>
          <w:p w14:paraId="70EE54BA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 xml:space="preserve">  3 500,00</w:t>
            </w:r>
          </w:p>
        </w:tc>
      </w:tr>
      <w:tr w:rsidR="00061E2A" w:rsidRPr="00061E2A" w14:paraId="6283DACB" w14:textId="77777777" w:rsidTr="00E939FD">
        <w:tc>
          <w:tcPr>
            <w:tcW w:w="693" w:type="dxa"/>
          </w:tcPr>
          <w:p w14:paraId="550DB701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57</w:t>
            </w:r>
          </w:p>
        </w:tc>
        <w:tc>
          <w:tcPr>
            <w:tcW w:w="5791" w:type="dxa"/>
          </w:tcPr>
          <w:p w14:paraId="0A327F2E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Услуги профессионального коллектива</w:t>
            </w:r>
          </w:p>
        </w:tc>
        <w:tc>
          <w:tcPr>
            <w:tcW w:w="1591" w:type="dxa"/>
          </w:tcPr>
          <w:p w14:paraId="4E45BBB6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н.</w:t>
            </w:r>
          </w:p>
        </w:tc>
        <w:tc>
          <w:tcPr>
            <w:tcW w:w="2126" w:type="dxa"/>
          </w:tcPr>
          <w:p w14:paraId="643F1134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 xml:space="preserve"> 5 000,00</w:t>
            </w:r>
          </w:p>
        </w:tc>
      </w:tr>
      <w:tr w:rsidR="00061E2A" w:rsidRPr="00061E2A" w14:paraId="7C66E6BC" w14:textId="77777777" w:rsidTr="00E939FD">
        <w:tc>
          <w:tcPr>
            <w:tcW w:w="693" w:type="dxa"/>
          </w:tcPr>
          <w:p w14:paraId="776D94F4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58</w:t>
            </w:r>
          </w:p>
        </w:tc>
        <w:tc>
          <w:tcPr>
            <w:tcW w:w="5791" w:type="dxa"/>
          </w:tcPr>
          <w:p w14:paraId="41F85478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Концертная программа профессионального коллектива</w:t>
            </w:r>
          </w:p>
        </w:tc>
        <w:tc>
          <w:tcPr>
            <w:tcW w:w="1591" w:type="dxa"/>
          </w:tcPr>
          <w:p w14:paraId="6ECD54EF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час</w:t>
            </w:r>
          </w:p>
        </w:tc>
        <w:tc>
          <w:tcPr>
            <w:tcW w:w="2126" w:type="dxa"/>
          </w:tcPr>
          <w:p w14:paraId="564050C1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 xml:space="preserve">  40 000,00</w:t>
            </w:r>
          </w:p>
        </w:tc>
      </w:tr>
      <w:tr w:rsidR="00061E2A" w:rsidRPr="00061E2A" w14:paraId="4D9A6358" w14:textId="77777777" w:rsidTr="00E939FD">
        <w:tc>
          <w:tcPr>
            <w:tcW w:w="693" w:type="dxa"/>
          </w:tcPr>
          <w:p w14:paraId="12AEA659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59</w:t>
            </w:r>
          </w:p>
        </w:tc>
        <w:tc>
          <w:tcPr>
            <w:tcW w:w="5791" w:type="dxa"/>
          </w:tcPr>
          <w:p w14:paraId="5130551C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Услуги студии звукозаписи (запись фонограмм)</w:t>
            </w:r>
          </w:p>
        </w:tc>
        <w:tc>
          <w:tcPr>
            <w:tcW w:w="1591" w:type="dxa"/>
          </w:tcPr>
          <w:p w14:paraId="463DF687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тр.</w:t>
            </w:r>
          </w:p>
        </w:tc>
        <w:tc>
          <w:tcPr>
            <w:tcW w:w="2126" w:type="dxa"/>
          </w:tcPr>
          <w:p w14:paraId="52276D56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2 500,00</w:t>
            </w:r>
          </w:p>
        </w:tc>
      </w:tr>
      <w:tr w:rsidR="00061E2A" w:rsidRPr="00061E2A" w14:paraId="726F54E2" w14:textId="77777777" w:rsidTr="00E939FD">
        <w:tc>
          <w:tcPr>
            <w:tcW w:w="693" w:type="dxa"/>
          </w:tcPr>
          <w:p w14:paraId="36E1FE69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60</w:t>
            </w:r>
          </w:p>
        </w:tc>
        <w:tc>
          <w:tcPr>
            <w:tcW w:w="5791" w:type="dxa"/>
          </w:tcPr>
          <w:p w14:paraId="16E9DB03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Озвучивание видеоматериалов и аудио-роликов</w:t>
            </w:r>
          </w:p>
        </w:tc>
        <w:tc>
          <w:tcPr>
            <w:tcW w:w="1591" w:type="dxa"/>
          </w:tcPr>
          <w:p w14:paraId="2483C5E7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тр.</w:t>
            </w:r>
          </w:p>
        </w:tc>
        <w:tc>
          <w:tcPr>
            <w:tcW w:w="2126" w:type="dxa"/>
          </w:tcPr>
          <w:p w14:paraId="6E4BF127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1 500,00</w:t>
            </w:r>
          </w:p>
        </w:tc>
      </w:tr>
      <w:tr w:rsidR="00061E2A" w:rsidRPr="00061E2A" w14:paraId="748C3A1B" w14:textId="77777777" w:rsidTr="00E939FD">
        <w:tc>
          <w:tcPr>
            <w:tcW w:w="693" w:type="dxa"/>
          </w:tcPr>
          <w:p w14:paraId="34185BB6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61</w:t>
            </w:r>
          </w:p>
        </w:tc>
        <w:tc>
          <w:tcPr>
            <w:tcW w:w="5791" w:type="dxa"/>
          </w:tcPr>
          <w:p w14:paraId="25832777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Написание сценария</w:t>
            </w:r>
          </w:p>
        </w:tc>
        <w:tc>
          <w:tcPr>
            <w:tcW w:w="1591" w:type="dxa"/>
          </w:tcPr>
          <w:p w14:paraId="338DCB9C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1 шт.</w:t>
            </w:r>
          </w:p>
        </w:tc>
        <w:tc>
          <w:tcPr>
            <w:tcW w:w="2126" w:type="dxa"/>
          </w:tcPr>
          <w:p w14:paraId="61C8EF2B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8 000,00</w:t>
            </w:r>
          </w:p>
        </w:tc>
      </w:tr>
      <w:tr w:rsidR="00061E2A" w:rsidRPr="00061E2A" w14:paraId="32599101" w14:textId="77777777" w:rsidTr="00E939FD">
        <w:tc>
          <w:tcPr>
            <w:tcW w:w="693" w:type="dxa"/>
          </w:tcPr>
          <w:p w14:paraId="429E16D1" w14:textId="77777777" w:rsidR="00061E2A" w:rsidRPr="00061E2A" w:rsidRDefault="00061E2A" w:rsidP="00061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62</w:t>
            </w:r>
          </w:p>
        </w:tc>
        <w:tc>
          <w:tcPr>
            <w:tcW w:w="5791" w:type="dxa"/>
          </w:tcPr>
          <w:p w14:paraId="45DE3740" w14:textId="77777777" w:rsidR="00061E2A" w:rsidRPr="00061E2A" w:rsidRDefault="00061E2A" w:rsidP="00061E2A">
            <w:pPr>
              <w:spacing w:after="0" w:line="240" w:lineRule="auto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Услуги РПГ (программа)</w:t>
            </w:r>
          </w:p>
        </w:tc>
        <w:tc>
          <w:tcPr>
            <w:tcW w:w="1591" w:type="dxa"/>
          </w:tcPr>
          <w:p w14:paraId="78FA7E98" w14:textId="77777777" w:rsidR="00061E2A" w:rsidRPr="00061E2A" w:rsidRDefault="00061E2A" w:rsidP="00061E2A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 xml:space="preserve">1 </w:t>
            </w:r>
            <w:proofErr w:type="spellStart"/>
            <w:r w:rsidRPr="00061E2A">
              <w:rPr>
                <w:rFonts w:ascii="Times New Roman" w:hAnsi="Times New Roman"/>
              </w:rPr>
              <w:t>прг</w:t>
            </w:r>
            <w:proofErr w:type="spellEnd"/>
            <w:r w:rsidRPr="00061E2A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14:paraId="3CD78016" w14:textId="77777777" w:rsidR="00061E2A" w:rsidRPr="00061E2A" w:rsidRDefault="00061E2A" w:rsidP="00061E2A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061E2A">
              <w:rPr>
                <w:rFonts w:ascii="Times New Roman" w:hAnsi="Times New Roman"/>
              </w:rPr>
              <w:t>30 000,00</w:t>
            </w:r>
          </w:p>
        </w:tc>
      </w:tr>
    </w:tbl>
    <w:p w14:paraId="311C9201" w14:textId="77777777" w:rsidR="00061E2A" w:rsidRPr="00061E2A" w:rsidRDefault="00061E2A" w:rsidP="00061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1A0482" w14:textId="77777777" w:rsidR="00061E2A" w:rsidRPr="00061E2A" w:rsidRDefault="00061E2A" w:rsidP="00061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2BC863" w14:textId="77777777" w:rsidR="00061E2A" w:rsidRPr="00061E2A" w:rsidRDefault="00061E2A" w:rsidP="00061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B38403" w14:textId="77777777" w:rsidR="00061E2A" w:rsidRPr="00061E2A" w:rsidRDefault="00061E2A" w:rsidP="00061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CDC3F47" w14:textId="77777777" w:rsidR="00061E2A" w:rsidRPr="00061E2A" w:rsidRDefault="00061E2A" w:rsidP="00061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747EFB" w14:textId="77777777" w:rsidR="00061E2A" w:rsidRPr="00061E2A" w:rsidRDefault="00061E2A" w:rsidP="00061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8382426" w14:textId="77777777" w:rsidR="00061E2A" w:rsidRPr="00061E2A" w:rsidRDefault="00061E2A" w:rsidP="00061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83C675" w14:textId="52508284" w:rsidR="00E1303A" w:rsidRPr="00061E2A" w:rsidRDefault="00E1303A" w:rsidP="00061E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1303A" w:rsidRPr="0006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Unifont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84"/>
        </w:tabs>
        <w:ind w:left="15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64"/>
        </w:tabs>
        <w:ind w:left="26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44"/>
        </w:tabs>
        <w:ind w:left="3744" w:hanging="360"/>
      </w:pPr>
      <w:rPr>
        <w:rFonts w:ascii="OpenSymbol" w:hAnsi="OpenSymbol" w:cs="Open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4">
    <w:nsid w:val="20AF08E9"/>
    <w:multiLevelType w:val="hybridMultilevel"/>
    <w:tmpl w:val="3F6C951C"/>
    <w:lvl w:ilvl="0" w:tplc="F5DED6F4">
      <w:start w:val="1"/>
      <w:numFmt w:val="bullet"/>
      <w:lvlText w:val=""/>
      <w:lvlJc w:val="left"/>
      <w:pPr>
        <w:ind w:left="454" w:firstLine="113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25FC6AD6"/>
    <w:multiLevelType w:val="hybridMultilevel"/>
    <w:tmpl w:val="5B460B82"/>
    <w:lvl w:ilvl="0" w:tplc="CDC208D0">
      <w:start w:val="1"/>
      <w:numFmt w:val="bullet"/>
      <w:suff w:val="nothing"/>
      <w:lvlText w:val=""/>
      <w:lvlJc w:val="left"/>
      <w:pPr>
        <w:ind w:left="0" w:firstLine="340"/>
      </w:pPr>
      <w:rPr>
        <w:rFonts w:ascii="Symbol" w:hAnsi="Symbol" w:hint="default"/>
        <w:color w:val="auto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755AA"/>
    <w:multiLevelType w:val="multilevel"/>
    <w:tmpl w:val="BC42E22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7">
    <w:nsid w:val="7F4D78E7"/>
    <w:multiLevelType w:val="multilevel"/>
    <w:tmpl w:val="FF785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41"/>
    <w:rsid w:val="0003443D"/>
    <w:rsid w:val="00061E2A"/>
    <w:rsid w:val="000E50E5"/>
    <w:rsid w:val="001A4C3B"/>
    <w:rsid w:val="001F5332"/>
    <w:rsid w:val="002670FA"/>
    <w:rsid w:val="0030219B"/>
    <w:rsid w:val="003F5063"/>
    <w:rsid w:val="00426A55"/>
    <w:rsid w:val="004A0D80"/>
    <w:rsid w:val="004E24AA"/>
    <w:rsid w:val="005226D9"/>
    <w:rsid w:val="0055549F"/>
    <w:rsid w:val="006557B4"/>
    <w:rsid w:val="00681458"/>
    <w:rsid w:val="006F0D41"/>
    <w:rsid w:val="006F1068"/>
    <w:rsid w:val="006F12C2"/>
    <w:rsid w:val="00890B06"/>
    <w:rsid w:val="00940F1A"/>
    <w:rsid w:val="009B562A"/>
    <w:rsid w:val="00A151A9"/>
    <w:rsid w:val="00A76430"/>
    <w:rsid w:val="00AF0FDA"/>
    <w:rsid w:val="00AF4F88"/>
    <w:rsid w:val="00B30E0D"/>
    <w:rsid w:val="00CD0686"/>
    <w:rsid w:val="00CE298A"/>
    <w:rsid w:val="00E1303A"/>
    <w:rsid w:val="00E370F8"/>
    <w:rsid w:val="00E5556B"/>
    <w:rsid w:val="00F4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5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86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CD06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06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D06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4A0D80"/>
    <w:pPr>
      <w:spacing w:before="120" w:after="120" w:line="240" w:lineRule="auto"/>
      <w:ind w:left="720"/>
      <w:contextualSpacing/>
      <w:jc w:val="both"/>
    </w:pPr>
    <w:rPr>
      <w:rFonts w:ascii="Tahoma" w:hAnsi="Tahoma"/>
      <w:color w:val="16394F"/>
      <w:sz w:val="20"/>
      <w:szCs w:val="20"/>
    </w:rPr>
  </w:style>
  <w:style w:type="table" w:styleId="a5">
    <w:name w:val="Table Grid"/>
    <w:basedOn w:val="a1"/>
    <w:rsid w:val="00AF4F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890B06"/>
    <w:pPr>
      <w:widowControl w:val="0"/>
      <w:suppressAutoHyphens/>
      <w:spacing w:after="140"/>
    </w:pPr>
    <w:rPr>
      <w:rFonts w:ascii="Arial CYR" w:hAnsi="Arial CYR" w:cs="Arial CYR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890B06"/>
    <w:rPr>
      <w:rFonts w:ascii="Arial CYR" w:eastAsia="Times New Roman" w:hAnsi="Arial CYR" w:cs="Arial CYR"/>
      <w:kern w:val="0"/>
      <w:sz w:val="24"/>
      <w:szCs w:val="24"/>
      <w:lang w:eastAsia="zh-CN"/>
      <w14:ligatures w14:val="none"/>
    </w:rPr>
  </w:style>
  <w:style w:type="paragraph" w:customStyle="1" w:styleId="1">
    <w:name w:val="Без интервала1"/>
    <w:rsid w:val="005226D9"/>
    <w:pPr>
      <w:widowControl w:val="0"/>
      <w:suppressAutoHyphens/>
      <w:spacing w:after="0" w:line="240" w:lineRule="auto"/>
    </w:pPr>
    <w:rPr>
      <w:rFonts w:ascii="Arial CYR" w:eastAsia="Times New Roman" w:hAnsi="Arial CYR" w:cs="Arial CYR"/>
      <w:kern w:val="0"/>
      <w:sz w:val="24"/>
      <w:szCs w:val="24"/>
      <w:lang w:eastAsia="zh-CN"/>
      <w14:ligatures w14:val="none"/>
    </w:rPr>
  </w:style>
  <w:style w:type="character" w:styleId="a8">
    <w:name w:val="Hyperlink"/>
    <w:basedOn w:val="a0"/>
    <w:uiPriority w:val="99"/>
    <w:unhideWhenUsed/>
    <w:rsid w:val="00E5556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556B"/>
    <w:rPr>
      <w:color w:val="605E5C"/>
      <w:shd w:val="clear" w:color="auto" w:fill="E1DFDD"/>
    </w:rPr>
  </w:style>
  <w:style w:type="table" w:customStyle="1" w:styleId="10">
    <w:name w:val="Сетка таблицы светлая1"/>
    <w:basedOn w:val="a1"/>
    <w:next w:val="GridTableLight"/>
    <w:uiPriority w:val="40"/>
    <w:rsid w:val="006F12C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6F12C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 светлая2"/>
    <w:basedOn w:val="a1"/>
    <w:next w:val="GridTableLight"/>
    <w:uiPriority w:val="40"/>
    <w:rsid w:val="00061E2A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86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CD06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06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D06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4A0D80"/>
    <w:pPr>
      <w:spacing w:before="120" w:after="120" w:line="240" w:lineRule="auto"/>
      <w:ind w:left="720"/>
      <w:contextualSpacing/>
      <w:jc w:val="both"/>
    </w:pPr>
    <w:rPr>
      <w:rFonts w:ascii="Tahoma" w:hAnsi="Tahoma"/>
      <w:color w:val="16394F"/>
      <w:sz w:val="20"/>
      <w:szCs w:val="20"/>
    </w:rPr>
  </w:style>
  <w:style w:type="table" w:styleId="a5">
    <w:name w:val="Table Grid"/>
    <w:basedOn w:val="a1"/>
    <w:rsid w:val="00AF4F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890B06"/>
    <w:pPr>
      <w:widowControl w:val="0"/>
      <w:suppressAutoHyphens/>
      <w:spacing w:after="140"/>
    </w:pPr>
    <w:rPr>
      <w:rFonts w:ascii="Arial CYR" w:hAnsi="Arial CYR" w:cs="Arial CYR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890B06"/>
    <w:rPr>
      <w:rFonts w:ascii="Arial CYR" w:eastAsia="Times New Roman" w:hAnsi="Arial CYR" w:cs="Arial CYR"/>
      <w:kern w:val="0"/>
      <w:sz w:val="24"/>
      <w:szCs w:val="24"/>
      <w:lang w:eastAsia="zh-CN"/>
      <w14:ligatures w14:val="none"/>
    </w:rPr>
  </w:style>
  <w:style w:type="paragraph" w:customStyle="1" w:styleId="1">
    <w:name w:val="Без интервала1"/>
    <w:rsid w:val="005226D9"/>
    <w:pPr>
      <w:widowControl w:val="0"/>
      <w:suppressAutoHyphens/>
      <w:spacing w:after="0" w:line="240" w:lineRule="auto"/>
    </w:pPr>
    <w:rPr>
      <w:rFonts w:ascii="Arial CYR" w:eastAsia="Times New Roman" w:hAnsi="Arial CYR" w:cs="Arial CYR"/>
      <w:kern w:val="0"/>
      <w:sz w:val="24"/>
      <w:szCs w:val="24"/>
      <w:lang w:eastAsia="zh-CN"/>
      <w14:ligatures w14:val="none"/>
    </w:rPr>
  </w:style>
  <w:style w:type="character" w:styleId="a8">
    <w:name w:val="Hyperlink"/>
    <w:basedOn w:val="a0"/>
    <w:uiPriority w:val="99"/>
    <w:unhideWhenUsed/>
    <w:rsid w:val="00E5556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556B"/>
    <w:rPr>
      <w:color w:val="605E5C"/>
      <w:shd w:val="clear" w:color="auto" w:fill="E1DFDD"/>
    </w:rPr>
  </w:style>
  <w:style w:type="table" w:customStyle="1" w:styleId="10">
    <w:name w:val="Сетка таблицы светлая1"/>
    <w:basedOn w:val="a1"/>
    <w:next w:val="GridTableLight"/>
    <w:uiPriority w:val="40"/>
    <w:rsid w:val="006F12C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6F12C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 светлая2"/>
    <w:basedOn w:val="a1"/>
    <w:next w:val="GridTableLight"/>
    <w:uiPriority w:val="40"/>
    <w:rsid w:val="00061E2A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475</Words>
  <Characters>3366</Characters>
  <Application>Microsoft Office Word</Application>
  <DocSecurity>0</DocSecurity>
  <Lines>480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2026-01-29T11:33:00Z</cp:lastPrinted>
  <dcterms:created xsi:type="dcterms:W3CDTF">2024-10-29T09:03:00Z</dcterms:created>
  <dcterms:modified xsi:type="dcterms:W3CDTF">2026-01-29T12:47:00Z</dcterms:modified>
</cp:coreProperties>
</file>